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5D128A" w14:textId="77777777" w:rsidR="00215C32" w:rsidRDefault="004916B5" w:rsidP="00A96BC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MODELLO</w:t>
      </w:r>
      <w:r w:rsidR="00936566">
        <w:rPr>
          <w:rFonts w:ascii="Times New Roman" w:hAnsi="Times New Roman" w:cs="Times New Roman"/>
          <w:b/>
          <w:sz w:val="22"/>
          <w:szCs w:val="22"/>
        </w:rPr>
        <w:t xml:space="preserve"> B</w:t>
      </w:r>
    </w:p>
    <w:p w14:paraId="319D2C33" w14:textId="77777777" w:rsidR="00266639" w:rsidRDefault="00266639" w:rsidP="00266639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5B561F0" w14:textId="77777777" w:rsidR="00936566" w:rsidRPr="00936566" w:rsidRDefault="00936566" w:rsidP="00936566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Pr="00936566">
        <w:rPr>
          <w:rFonts w:ascii="Times New Roman" w:hAnsi="Times New Roman" w:cs="Times New Roman"/>
          <w:sz w:val="22"/>
          <w:szCs w:val="22"/>
        </w:rPr>
        <w:t>Spett.le C.R.A.A.</w:t>
      </w:r>
    </w:p>
    <w:p w14:paraId="4A7B23FB" w14:textId="77777777" w:rsidR="00936566" w:rsidRPr="00936566" w:rsidRDefault="00936566" w:rsidP="00A96BC9">
      <w:pPr>
        <w:autoSpaceDE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36566">
        <w:rPr>
          <w:rFonts w:ascii="Times New Roman" w:hAnsi="Times New Roman" w:cs="Times New Roman"/>
          <w:sz w:val="22"/>
          <w:szCs w:val="22"/>
        </w:rPr>
        <w:t>Gestione Azienda Agricola</w:t>
      </w:r>
    </w:p>
    <w:p w14:paraId="71202E52" w14:textId="77777777" w:rsidR="00936566" w:rsidRPr="00936566" w:rsidRDefault="00936566" w:rsidP="00936566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36566">
        <w:rPr>
          <w:rFonts w:ascii="Times New Roman" w:hAnsi="Times New Roman" w:cs="Times New Roman"/>
          <w:sz w:val="22"/>
          <w:szCs w:val="22"/>
        </w:rPr>
        <w:t>Sperimentale “</w:t>
      </w:r>
      <w:proofErr w:type="spellStart"/>
      <w:r w:rsidRPr="00936566">
        <w:rPr>
          <w:rFonts w:ascii="Times New Roman" w:hAnsi="Times New Roman" w:cs="Times New Roman"/>
          <w:sz w:val="22"/>
          <w:szCs w:val="22"/>
        </w:rPr>
        <w:t>Improsta</w:t>
      </w:r>
      <w:proofErr w:type="spellEnd"/>
      <w:r w:rsidRPr="00936566">
        <w:rPr>
          <w:rFonts w:ascii="Times New Roman" w:hAnsi="Times New Roman" w:cs="Times New Roman"/>
          <w:sz w:val="22"/>
          <w:szCs w:val="22"/>
        </w:rPr>
        <w:t>”</w:t>
      </w:r>
    </w:p>
    <w:p w14:paraId="7A9DED55" w14:textId="77777777" w:rsidR="00936566" w:rsidRPr="00936566" w:rsidRDefault="00936566" w:rsidP="00936566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936566">
        <w:rPr>
          <w:rFonts w:ascii="Times New Roman" w:hAnsi="Times New Roman" w:cs="Times New Roman"/>
          <w:sz w:val="22"/>
          <w:szCs w:val="22"/>
        </w:rPr>
        <w:t>S.S. 18 – Km 79,800</w:t>
      </w:r>
    </w:p>
    <w:p w14:paraId="17A6C54D" w14:textId="77777777" w:rsidR="00936566" w:rsidRPr="00936566" w:rsidRDefault="00936566" w:rsidP="00936566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="001B3750">
        <w:rPr>
          <w:rFonts w:ascii="Times New Roman" w:hAnsi="Times New Roman" w:cs="Times New Roman"/>
          <w:sz w:val="22"/>
          <w:szCs w:val="22"/>
        </w:rPr>
        <w:t xml:space="preserve">84025 </w:t>
      </w:r>
      <w:r w:rsidRPr="00936566">
        <w:rPr>
          <w:rFonts w:ascii="Times New Roman" w:hAnsi="Times New Roman" w:cs="Times New Roman"/>
          <w:sz w:val="22"/>
          <w:szCs w:val="22"/>
        </w:rPr>
        <w:t>EBOLI (SA)</w:t>
      </w:r>
    </w:p>
    <w:p w14:paraId="73EBD258" w14:textId="77777777" w:rsidR="00936566" w:rsidRPr="00936566" w:rsidRDefault="00936566" w:rsidP="00936566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38F15CBA" w14:textId="77777777" w:rsidR="00936566" w:rsidRPr="00936566" w:rsidRDefault="00936566" w:rsidP="009365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7F0EA2" w14:textId="388207F1" w:rsidR="00AB619E" w:rsidRPr="00B13C0A" w:rsidRDefault="00936566" w:rsidP="00AB619E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C0A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1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ABC">
        <w:rPr>
          <w:rFonts w:ascii="Times New Roman" w:hAnsi="Times New Roman" w:cs="Times New Roman"/>
          <w:b/>
          <w:bCs/>
          <w:sz w:val="24"/>
          <w:szCs w:val="24"/>
        </w:rPr>
        <w:t xml:space="preserve">LICITAZIONE PRIVATA </w:t>
      </w:r>
      <w:r w:rsidR="00DE3FC3">
        <w:rPr>
          <w:rFonts w:ascii="Times New Roman" w:hAnsi="Times New Roman" w:cs="Times New Roman"/>
          <w:b/>
          <w:bCs/>
          <w:sz w:val="24"/>
          <w:szCs w:val="24"/>
        </w:rPr>
        <w:t>PER LA VENDITA DI LATTE BUFALINO</w:t>
      </w:r>
    </w:p>
    <w:p w14:paraId="0B612623" w14:textId="77777777" w:rsidR="00266639" w:rsidRPr="00B4068C" w:rsidRDefault="00266639" w:rsidP="00DF008C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00B28E" w14:textId="77777777" w:rsidR="00266639" w:rsidRPr="001D292D" w:rsidRDefault="00266639" w:rsidP="00266639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ACEC103" w14:textId="77777777" w:rsidR="00215C32" w:rsidRPr="001D292D" w:rsidRDefault="00936566" w:rsidP="00A96BC9">
      <w:pPr>
        <w:suppressAutoHyphens w:val="0"/>
        <w:autoSpaceDE w:val="0"/>
        <w:autoSpaceDN w:val="0"/>
        <w:adjustRightInd w:val="0"/>
        <w:ind w:left="1247" w:hanging="1247"/>
        <w:jc w:val="center"/>
        <w:outlineLvl w:val="0"/>
        <w:rPr>
          <w:rFonts w:ascii="Times New Roman" w:hAnsi="Times New Roman" w:cs="Times New Roman"/>
          <w:b/>
          <w:sz w:val="22"/>
          <w:szCs w:val="22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Scheda </w:t>
      </w:r>
      <w:r w:rsidR="00215C32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F07F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fferta E</w:t>
      </w:r>
      <w:r w:rsidR="00215C32" w:rsidRPr="001D29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conomica</w:t>
      </w:r>
    </w:p>
    <w:p w14:paraId="08CF5840" w14:textId="77777777" w:rsidR="00215C32" w:rsidRPr="001D292D" w:rsidRDefault="00215C32" w:rsidP="00266639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                        </w:t>
      </w:r>
    </w:p>
    <w:p w14:paraId="15793FA8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______________________________ </w:t>
      </w:r>
      <w:r w:rsidRPr="001D292D">
        <w:rPr>
          <w:rFonts w:ascii="Times New Roman" w:hAnsi="Times New Roman" w:cs="Times New Roman"/>
          <w:sz w:val="22"/>
          <w:szCs w:val="22"/>
        </w:rPr>
        <w:t>nato a 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_______</w:t>
      </w:r>
      <w:r w:rsidR="008B5AE2"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_________,</w:t>
      </w:r>
    </w:p>
    <w:p w14:paraId="678BD08B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__________</w:t>
      </w:r>
      <w:proofErr w:type="gramStart"/>
      <w:r w:rsidRPr="001D292D">
        <w:rPr>
          <w:rFonts w:ascii="Times New Roman" w:hAnsi="Times New Roman" w:cs="Times New Roman"/>
          <w:sz w:val="22"/>
          <w:szCs w:val="22"/>
        </w:rPr>
        <w:t>_,  Provincia</w:t>
      </w:r>
      <w:proofErr w:type="gramEnd"/>
      <w:r w:rsidRPr="001D292D">
        <w:rPr>
          <w:rFonts w:ascii="Times New Roman" w:hAnsi="Times New Roman" w:cs="Times New Roman"/>
          <w:sz w:val="22"/>
          <w:szCs w:val="22"/>
        </w:rPr>
        <w:t xml:space="preserve"> _____</w:t>
      </w:r>
      <w:r w:rsidR="008B5AE2"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___,</w:t>
      </w:r>
    </w:p>
    <w:p w14:paraId="79CC4D64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_____________________, Via/Piazza ________________________________________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</w:t>
      </w:r>
      <w:r w:rsidR="008B5AE2">
        <w:rPr>
          <w:rFonts w:ascii="Times New Roman" w:hAnsi="Times New Roman" w:cs="Times New Roman"/>
          <w:sz w:val="22"/>
          <w:szCs w:val="22"/>
        </w:rPr>
        <w:t>______</w:t>
      </w:r>
      <w:r w:rsidRPr="001D292D">
        <w:rPr>
          <w:rFonts w:ascii="Times New Roman" w:hAnsi="Times New Roman" w:cs="Times New Roman"/>
          <w:sz w:val="22"/>
          <w:szCs w:val="22"/>
        </w:rPr>
        <w:t>__,</w:t>
      </w:r>
    </w:p>
    <w:p w14:paraId="2DC200EC" w14:textId="0EA1F3CA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in qualità di     </w:t>
      </w:r>
      <w:r w:rsidR="00B40F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B40FF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proofErr w:type="gramEnd"/>
      <w:r>
        <w:rPr>
          <w:rFonts w:ascii="Times New Roman" w:hAnsi="Times New Roman" w:cs="Times New Roman"/>
          <w:sz w:val="22"/>
          <w:szCs w:val="22"/>
        </w:rPr>
        <w:t>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titolare      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92D">
        <w:rPr>
          <w:rFonts w:ascii="Times New Roman" w:hAnsi="Times New Roman" w:cs="Times New Roman"/>
          <w:sz w:val="22"/>
          <w:szCs w:val="22"/>
        </w:rPr>
        <w:t xml:space="preserve">    </w:t>
      </w:r>
      <w:r>
        <w:rPr>
          <w:rFonts w:ascii="Times New Roman" w:hAnsi="Times New Roman" w:cs="Times New Roman"/>
          <w:sz w:val="22"/>
          <w:szCs w:val="22"/>
        </w:rPr>
        <w:t>[_]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rappresentante legale             </w:t>
      </w:r>
      <w:r>
        <w:rPr>
          <w:rFonts w:ascii="Times New Roman" w:hAnsi="Times New Roman" w:cs="Times New Roman"/>
          <w:sz w:val="22"/>
          <w:szCs w:val="22"/>
        </w:rPr>
        <w:t>[_]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procuratore </w:t>
      </w:r>
    </w:p>
    <w:p w14:paraId="06AA2080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1D292D">
        <w:rPr>
          <w:rFonts w:ascii="Times New Roman" w:hAnsi="Times New Roman" w:cs="Times New Roman"/>
          <w:b/>
          <w:sz w:val="22"/>
          <w:szCs w:val="22"/>
        </w:rPr>
        <w:t>dell</w:t>
      </w:r>
      <w:r w:rsidR="00A96BC9">
        <w:rPr>
          <w:rFonts w:ascii="Times New Roman" w:hAnsi="Times New Roman" w:cs="Times New Roman"/>
          <w:b/>
          <w:sz w:val="22"/>
          <w:szCs w:val="22"/>
        </w:rPr>
        <w:t>’ Operatore</w:t>
      </w:r>
      <w:proofErr w:type="gramEnd"/>
      <w:r w:rsidR="00A96BC9">
        <w:rPr>
          <w:rFonts w:ascii="Times New Roman" w:hAnsi="Times New Roman" w:cs="Times New Roman"/>
          <w:b/>
          <w:sz w:val="22"/>
          <w:szCs w:val="22"/>
        </w:rPr>
        <w:t xml:space="preserve"> Economico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A96BC9">
        <w:rPr>
          <w:rFonts w:ascii="Times New Roman" w:hAnsi="Times New Roman" w:cs="Times New Roman"/>
          <w:sz w:val="22"/>
          <w:szCs w:val="22"/>
        </w:rPr>
        <w:t>_________</w:t>
      </w:r>
      <w:r w:rsidRPr="001D292D">
        <w:rPr>
          <w:rFonts w:ascii="Times New Roman" w:hAnsi="Times New Roman" w:cs="Times New Roman"/>
          <w:sz w:val="22"/>
          <w:szCs w:val="22"/>
        </w:rPr>
        <w:t xml:space="preserve">_________________________________, </w:t>
      </w:r>
    </w:p>
    <w:p w14:paraId="47AD7BE8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________________________</w:t>
      </w:r>
      <w:r w:rsidR="008B5AE2"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_____, Provincia ______________________,</w:t>
      </w:r>
    </w:p>
    <w:p w14:paraId="65774FF7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__________, Via/Piazza ___</w:t>
      </w:r>
      <w:r>
        <w:rPr>
          <w:rFonts w:ascii="Times New Roman" w:hAnsi="Times New Roman" w:cs="Times New Roman"/>
          <w:sz w:val="22"/>
          <w:szCs w:val="22"/>
        </w:rPr>
        <w:t>___________________________ n. </w:t>
      </w:r>
      <w:r w:rsidRPr="001D292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 xml:space="preserve">_, </w:t>
      </w:r>
    </w:p>
    <w:p w14:paraId="2D43AB05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_____________________ e con partita I.V.A. numero ________</w:t>
      </w:r>
      <w:r w:rsidR="008B5AE2">
        <w:rPr>
          <w:rFonts w:ascii="Times New Roman" w:hAnsi="Times New Roman" w:cs="Times New Roman"/>
          <w:sz w:val="22"/>
          <w:szCs w:val="22"/>
        </w:rPr>
        <w:t>______</w:t>
      </w:r>
      <w:r w:rsidRPr="001D292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D292D">
        <w:rPr>
          <w:rFonts w:ascii="Times New Roman" w:hAnsi="Times New Roman" w:cs="Times New Roman"/>
          <w:sz w:val="22"/>
          <w:szCs w:val="22"/>
        </w:rPr>
        <w:t>_________</w:t>
      </w:r>
    </w:p>
    <w:p w14:paraId="1804B510" w14:textId="77777777" w:rsidR="00215C32" w:rsidRPr="001D292D" w:rsidRDefault="00215C32" w:rsidP="00215C32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7A2DCEA" w14:textId="5E48C429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 xml:space="preserve">che partecipa alla </w:t>
      </w:r>
      <w:r w:rsidR="003E5260">
        <w:rPr>
          <w:rFonts w:ascii="Times New Roman" w:hAnsi="Times New Roman" w:cs="Times New Roman"/>
          <w:b/>
          <w:sz w:val="22"/>
          <w:szCs w:val="22"/>
        </w:rPr>
        <w:t>licitazione privata</w:t>
      </w:r>
      <w:r w:rsidRPr="001D292D">
        <w:rPr>
          <w:rFonts w:ascii="Times New Roman" w:hAnsi="Times New Roman" w:cs="Times New Roman"/>
          <w:b/>
          <w:sz w:val="22"/>
          <w:szCs w:val="22"/>
        </w:rPr>
        <w:t xml:space="preserve"> in oggetto come</w:t>
      </w:r>
    </w:p>
    <w:p w14:paraId="0E01B608" w14:textId="77777777" w:rsidR="00215C32" w:rsidRPr="001D292D" w:rsidRDefault="00215C32" w:rsidP="00215C32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2B10D25" w14:textId="77777777" w:rsidR="00215C32" w:rsidRPr="001D292D" w:rsidRDefault="00936566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Controllo23"/>
      <w:bookmarkEnd w:id="0"/>
      <w:r w:rsidRPr="0078195C">
        <w:rPr>
          <w:sz w:val="22"/>
          <w:szCs w:val="22"/>
        </w:rPr>
        <w:t>[_]</w:t>
      </w:r>
      <w:r>
        <w:rPr>
          <w:sz w:val="22"/>
          <w:szCs w:val="22"/>
        </w:rPr>
        <w:t xml:space="preserve"> </w:t>
      </w:r>
      <w:r w:rsidR="00215C32" w:rsidRPr="001D292D">
        <w:rPr>
          <w:rFonts w:ascii="Times New Roman" w:hAnsi="Times New Roman" w:cs="Times New Roman"/>
          <w:b/>
          <w:sz w:val="22"/>
          <w:szCs w:val="22"/>
        </w:rPr>
        <w:t>concorrente singolo;</w:t>
      </w:r>
    </w:p>
    <w:p w14:paraId="0D524625" w14:textId="77777777" w:rsidR="00215C32" w:rsidRPr="001D292D" w:rsidRDefault="00936566" w:rsidP="00215C32">
      <w:pPr>
        <w:pStyle w:val="Corpotesto"/>
        <w:spacing w:line="240" w:lineRule="auto"/>
        <w:rPr>
          <w:rFonts w:ascii="Times New Roman" w:hAnsi="Times New Roman" w:cs="Times New Roman"/>
          <w:b/>
          <w:i/>
          <w:sz w:val="22"/>
          <w:szCs w:val="22"/>
          <w:shd w:val="clear" w:color="auto" w:fill="FFFF00"/>
        </w:rPr>
      </w:pPr>
      <w:bookmarkStart w:id="1" w:name="Controllo110"/>
      <w:bookmarkEnd w:id="1"/>
      <w:r w:rsidRPr="0078195C">
        <w:rPr>
          <w:sz w:val="22"/>
          <w:szCs w:val="22"/>
        </w:rPr>
        <w:t>[_]</w:t>
      </w:r>
      <w:r>
        <w:rPr>
          <w:sz w:val="22"/>
          <w:szCs w:val="22"/>
        </w:rPr>
        <w:t xml:space="preserve"> </w:t>
      </w:r>
      <w:r w:rsidR="00215C32" w:rsidRPr="001D292D">
        <w:rPr>
          <w:rFonts w:ascii="Times New Roman" w:hAnsi="Times New Roman" w:cs="Times New Roman"/>
          <w:b/>
          <w:sz w:val="22"/>
          <w:szCs w:val="22"/>
        </w:rPr>
        <w:t>mandataria / capogruppo del R.T.I. denominato</w:t>
      </w:r>
      <w:r w:rsidR="00215C32" w:rsidRPr="001D292D">
        <w:rPr>
          <w:rFonts w:ascii="Times New Roman" w:hAnsi="Times New Roman" w:cs="Times New Roman"/>
          <w:sz w:val="22"/>
          <w:szCs w:val="22"/>
        </w:rPr>
        <w:t xml:space="preserve"> </w:t>
      </w:r>
      <w:r w:rsidR="00215C32" w:rsidRPr="00783F35">
        <w:rPr>
          <w:rFonts w:ascii="Times New Roman" w:hAnsi="Times New Roman" w:cs="Times New Roman"/>
          <w:sz w:val="22"/>
          <w:szCs w:val="22"/>
        </w:rPr>
        <w:t>________</w:t>
      </w:r>
      <w:r w:rsidR="00215C32">
        <w:rPr>
          <w:rFonts w:ascii="Times New Roman" w:hAnsi="Times New Roman" w:cs="Times New Roman"/>
          <w:sz w:val="22"/>
          <w:szCs w:val="22"/>
        </w:rPr>
        <w:t>_______________________</w:t>
      </w:r>
      <w:r w:rsidR="00215C32" w:rsidRPr="00783F35">
        <w:rPr>
          <w:rFonts w:ascii="Times New Roman" w:hAnsi="Times New Roman" w:cs="Times New Roman"/>
          <w:sz w:val="22"/>
          <w:szCs w:val="22"/>
        </w:rPr>
        <w:t>___________</w:t>
      </w:r>
    </w:p>
    <w:p w14:paraId="2859BD1A" w14:textId="77777777" w:rsidR="00936566" w:rsidRDefault="00936566" w:rsidP="00215C32">
      <w:pPr>
        <w:pStyle w:val="Corpotesto"/>
        <w:spacing w:line="24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15B8691D" w14:textId="77777777" w:rsidR="00215C32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i/>
          <w:sz w:val="22"/>
          <w:szCs w:val="22"/>
        </w:rPr>
        <w:t>(solo in caso di R.T.I., compilare con i dati delle ditte mandanti),</w:t>
      </w:r>
      <w:r w:rsidRPr="001D292D">
        <w:rPr>
          <w:rFonts w:ascii="Times New Roman" w:hAnsi="Times New Roman" w:cs="Times New Roman"/>
          <w:sz w:val="22"/>
          <w:szCs w:val="22"/>
        </w:rPr>
        <w:t> </w:t>
      </w:r>
    </w:p>
    <w:p w14:paraId="5EA528C4" w14:textId="77777777" w:rsidR="00215C32" w:rsidRDefault="00215C32" w:rsidP="00215C32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19DFFE" w14:textId="77777777" w:rsidR="00215C32" w:rsidRPr="001D292D" w:rsidRDefault="00215C32" w:rsidP="00A96BC9">
      <w:pPr>
        <w:pStyle w:val="Corpotesto"/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  <w:shd w:val="clear" w:color="auto" w:fill="FFFF00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E</w:t>
      </w:r>
    </w:p>
    <w:p w14:paraId="58B2BF41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_______ nato a 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________,</w:t>
      </w:r>
    </w:p>
    <w:p w14:paraId="5C60125B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14:paraId="6CAD0805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45199549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14:paraId="0180F9E6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96BC9">
        <w:rPr>
          <w:rFonts w:ascii="Times New Roman" w:hAnsi="Times New Roman" w:cs="Times New Roman"/>
          <w:b/>
          <w:sz w:val="22"/>
          <w:szCs w:val="22"/>
        </w:rPr>
        <w:t>dell</w:t>
      </w:r>
      <w:r w:rsidR="00A96BC9" w:rsidRPr="00A96BC9">
        <w:rPr>
          <w:rFonts w:ascii="Times New Roman" w:hAnsi="Times New Roman" w:cs="Times New Roman"/>
          <w:b/>
          <w:sz w:val="22"/>
          <w:szCs w:val="22"/>
        </w:rPr>
        <w:t>’Operatore Economico</w:t>
      </w:r>
      <w:r w:rsidRPr="001D292D">
        <w:rPr>
          <w:rFonts w:ascii="Times New Roman" w:hAnsi="Times New Roman" w:cs="Times New Roman"/>
          <w:b/>
          <w:sz w:val="22"/>
          <w:szCs w:val="22"/>
        </w:rPr>
        <w:t xml:space="preserve"> 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A96BC9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A96BC9"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______,</w:t>
      </w:r>
    </w:p>
    <w:p w14:paraId="4BFFA101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D292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____, Provincia __</w:t>
      </w:r>
      <w:r w:rsidRPr="001D292D">
        <w:rPr>
          <w:rFonts w:ascii="Times New Roman" w:hAnsi="Times New Roman" w:cs="Times New Roman"/>
          <w:sz w:val="22"/>
          <w:szCs w:val="22"/>
        </w:rPr>
        <w:t>____,</w:t>
      </w:r>
    </w:p>
    <w:p w14:paraId="28D082E6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623A8732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/ partita I.V.A. numero: 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A617A9A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___________________________________ nato a 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__________________,</w:t>
      </w:r>
    </w:p>
    <w:p w14:paraId="08A9664D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14:paraId="65C6514A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0429825E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14:paraId="477AF4A3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dell</w:t>
      </w:r>
      <w:r w:rsidR="00A96BC9">
        <w:rPr>
          <w:rFonts w:ascii="Times New Roman" w:hAnsi="Times New Roman" w:cs="Times New Roman"/>
          <w:sz w:val="22"/>
          <w:szCs w:val="22"/>
        </w:rPr>
        <w:t>’</w:t>
      </w:r>
      <w:r w:rsidR="00A96BC9" w:rsidRPr="00A96BC9">
        <w:rPr>
          <w:rFonts w:ascii="Times New Roman" w:hAnsi="Times New Roman" w:cs="Times New Roman"/>
          <w:b/>
          <w:sz w:val="22"/>
          <w:szCs w:val="22"/>
        </w:rPr>
        <w:t>Operatore Economico</w:t>
      </w:r>
      <w:r w:rsidRPr="00A96B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292D">
        <w:rPr>
          <w:rFonts w:ascii="Times New Roman" w:hAnsi="Times New Roman" w:cs="Times New Roman"/>
          <w:b/>
          <w:sz w:val="22"/>
          <w:szCs w:val="22"/>
        </w:rPr>
        <w:t>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A96BC9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1D292D">
        <w:rPr>
          <w:rFonts w:ascii="Times New Roman" w:hAnsi="Times New Roman" w:cs="Times New Roman"/>
          <w:sz w:val="22"/>
          <w:szCs w:val="22"/>
        </w:rPr>
        <w:t>__________,</w:t>
      </w:r>
    </w:p>
    <w:p w14:paraId="5307FCA9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___________________________________, Provincia ___</w:t>
      </w:r>
      <w:r w:rsidRPr="001D292D">
        <w:rPr>
          <w:rFonts w:ascii="Times New Roman" w:hAnsi="Times New Roman" w:cs="Times New Roman"/>
          <w:sz w:val="22"/>
          <w:szCs w:val="22"/>
        </w:rPr>
        <w:t>___,</w:t>
      </w:r>
    </w:p>
    <w:p w14:paraId="7474CB5D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3FAAA52C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/ partita I.V.A. numero: 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</w:t>
      </w:r>
    </w:p>
    <w:p w14:paraId="108F6287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_____________ nato a 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1D292D">
        <w:rPr>
          <w:rFonts w:ascii="Times New Roman" w:hAnsi="Times New Roman" w:cs="Times New Roman"/>
          <w:sz w:val="22"/>
          <w:szCs w:val="22"/>
        </w:rPr>
        <w:t>_____,</w:t>
      </w:r>
    </w:p>
    <w:p w14:paraId="67C38AD7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14:paraId="53B243FA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78E6C0E8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14:paraId="4783847C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dell</w:t>
      </w:r>
      <w:r w:rsidR="00A96BC9">
        <w:rPr>
          <w:rFonts w:ascii="Times New Roman" w:hAnsi="Times New Roman" w:cs="Times New Roman"/>
          <w:sz w:val="22"/>
          <w:szCs w:val="22"/>
        </w:rPr>
        <w:t>’</w:t>
      </w:r>
      <w:r w:rsidR="00A96BC9" w:rsidRPr="00A96BC9">
        <w:rPr>
          <w:rFonts w:ascii="Times New Roman" w:hAnsi="Times New Roman" w:cs="Times New Roman"/>
          <w:b/>
          <w:sz w:val="22"/>
          <w:szCs w:val="22"/>
        </w:rPr>
        <w:t>Operatore Economico</w:t>
      </w:r>
      <w:r w:rsidRPr="00A96B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292D">
        <w:rPr>
          <w:rFonts w:ascii="Times New Roman" w:hAnsi="Times New Roman" w:cs="Times New Roman"/>
          <w:b/>
          <w:sz w:val="22"/>
          <w:szCs w:val="22"/>
        </w:rPr>
        <w:t>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="00A96BC9">
        <w:rPr>
          <w:rFonts w:ascii="Times New Roman" w:hAnsi="Times New Roman" w:cs="Times New Roman"/>
          <w:sz w:val="22"/>
          <w:szCs w:val="22"/>
        </w:rPr>
        <w:t>_</w:t>
      </w:r>
      <w:r w:rsidRPr="001D292D">
        <w:rPr>
          <w:rFonts w:ascii="Times New Roman" w:hAnsi="Times New Roman" w:cs="Times New Roman"/>
          <w:sz w:val="22"/>
          <w:szCs w:val="22"/>
        </w:rPr>
        <w:t>__,</w:t>
      </w:r>
    </w:p>
    <w:p w14:paraId="1B7E5ACC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___________________________________, Provincia ___</w:t>
      </w:r>
      <w:r w:rsidRPr="001D292D">
        <w:rPr>
          <w:rFonts w:ascii="Times New Roman" w:hAnsi="Times New Roman" w:cs="Times New Roman"/>
          <w:sz w:val="22"/>
          <w:szCs w:val="22"/>
        </w:rPr>
        <w:t>___,</w:t>
      </w:r>
    </w:p>
    <w:p w14:paraId="596DFE1A" w14:textId="77777777" w:rsidR="00215C32" w:rsidRPr="001D292D" w:rsidRDefault="00215C32" w:rsidP="00215C32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14:paraId="6BBA1BE9" w14:textId="77777777" w:rsidR="00215C32" w:rsidRPr="00CA241A" w:rsidRDefault="00215C32" w:rsidP="00CA241A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/ partita I.V.A. numero: 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5DCDAC22" w14:textId="77777777" w:rsidR="004916B5" w:rsidRDefault="004916B5" w:rsidP="00215C32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51832C" w14:textId="77777777" w:rsidR="004916B5" w:rsidRDefault="004916B5" w:rsidP="00215C32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21FB42" w14:textId="77777777" w:rsidR="00215C32" w:rsidRPr="001D292D" w:rsidRDefault="00215C32" w:rsidP="00A96BC9">
      <w:pPr>
        <w:pStyle w:val="Corpotesto"/>
        <w:spacing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lastRenderedPageBreak/>
        <w:t>DICHIARA / DICHIARANO   </w:t>
      </w:r>
    </w:p>
    <w:p w14:paraId="62B10FBB" w14:textId="0B5231B2" w:rsidR="00215C32" w:rsidRPr="001E5ABC" w:rsidRDefault="004916B5" w:rsidP="004916B5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proporre, </w:t>
      </w:r>
      <w:r w:rsidR="00215C32" w:rsidRPr="001D292D">
        <w:rPr>
          <w:rFonts w:ascii="Times New Roman" w:hAnsi="Times New Roman" w:cs="Times New Roman"/>
          <w:sz w:val="22"/>
          <w:szCs w:val="22"/>
        </w:rPr>
        <w:t>n</w:t>
      </w:r>
      <w:r w:rsidR="00C034EB">
        <w:rPr>
          <w:rFonts w:ascii="Times New Roman" w:hAnsi="Times New Roman" w:cs="Times New Roman"/>
          <w:sz w:val="22"/>
          <w:szCs w:val="22"/>
        </w:rPr>
        <w:t xml:space="preserve">ei confronti del </w:t>
      </w:r>
      <w:r w:rsidR="00803784">
        <w:rPr>
          <w:rFonts w:ascii="Times New Roman" w:hAnsi="Times New Roman" w:cs="Times New Roman"/>
          <w:sz w:val="22"/>
          <w:szCs w:val="22"/>
        </w:rPr>
        <w:t>CRAA –</w:t>
      </w:r>
      <w:r w:rsidR="00A96BC9">
        <w:rPr>
          <w:rFonts w:ascii="Times New Roman" w:hAnsi="Times New Roman" w:cs="Times New Roman"/>
          <w:sz w:val="22"/>
          <w:szCs w:val="22"/>
        </w:rPr>
        <w:t xml:space="preserve"> </w:t>
      </w:r>
      <w:r w:rsidR="00803784">
        <w:rPr>
          <w:rFonts w:ascii="Times New Roman" w:hAnsi="Times New Roman" w:cs="Times New Roman"/>
          <w:sz w:val="22"/>
          <w:szCs w:val="22"/>
        </w:rPr>
        <w:t xml:space="preserve">Gestione Azienda Regionale Sperimentale </w:t>
      </w:r>
      <w:proofErr w:type="spellStart"/>
      <w:r w:rsidR="00803784">
        <w:rPr>
          <w:rFonts w:ascii="Times New Roman" w:hAnsi="Times New Roman" w:cs="Times New Roman"/>
          <w:sz w:val="22"/>
          <w:szCs w:val="22"/>
        </w:rPr>
        <w:t>Improsta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="00215C32" w:rsidRPr="001D292D">
        <w:rPr>
          <w:rFonts w:ascii="Times New Roman" w:hAnsi="Times New Roman" w:cs="Times New Roman"/>
          <w:sz w:val="22"/>
          <w:szCs w:val="22"/>
        </w:rPr>
        <w:t xml:space="preserve"> la seguente </w:t>
      </w:r>
      <w:r>
        <w:rPr>
          <w:rFonts w:ascii="Times New Roman" w:hAnsi="Times New Roman" w:cs="Times New Roman"/>
          <w:sz w:val="22"/>
          <w:szCs w:val="22"/>
        </w:rPr>
        <w:t>offerta</w:t>
      </w:r>
      <w:r w:rsidR="00215C32" w:rsidRPr="001D292D">
        <w:rPr>
          <w:rFonts w:ascii="Times New Roman" w:hAnsi="Times New Roman" w:cs="Times New Roman"/>
          <w:sz w:val="22"/>
          <w:szCs w:val="22"/>
        </w:rPr>
        <w:t xml:space="preserve"> economica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E5ABC">
        <w:rPr>
          <w:rFonts w:ascii="Times New Roman" w:hAnsi="Times New Roman" w:cs="Times New Roman"/>
          <w:sz w:val="22"/>
          <w:szCs w:val="22"/>
        </w:rPr>
        <w:t xml:space="preserve">formulata, ai sensi degli artt. </w:t>
      </w:r>
      <w:r w:rsidR="001E5ABC" w:rsidRPr="001E5ABC">
        <w:rPr>
          <w:rFonts w:ascii="Times New Roman" w:hAnsi="Times New Roman" w:cs="Times New Roman"/>
          <w:sz w:val="22"/>
          <w:szCs w:val="22"/>
        </w:rPr>
        <w:t>38 comma 1 punto 5)</w:t>
      </w:r>
      <w:r w:rsidRPr="001E5ABC">
        <w:rPr>
          <w:rFonts w:ascii="Times New Roman" w:hAnsi="Times New Roman" w:cs="Times New Roman"/>
          <w:sz w:val="22"/>
          <w:szCs w:val="22"/>
        </w:rPr>
        <w:t xml:space="preserve"> e 76 comma 2, del R.D. 827/1924 per l’</w:t>
      </w:r>
      <w:r w:rsidR="00215C32" w:rsidRPr="001E5ABC">
        <w:rPr>
          <w:rFonts w:ascii="Times New Roman" w:hAnsi="Times New Roman" w:cs="Times New Roman"/>
          <w:sz w:val="22"/>
          <w:szCs w:val="22"/>
        </w:rPr>
        <w:t>aggiudicazione</w:t>
      </w:r>
      <w:r w:rsidR="00A96BC9" w:rsidRPr="001E5ABC">
        <w:rPr>
          <w:rFonts w:ascii="Times New Roman" w:hAnsi="Times New Roman" w:cs="Times New Roman"/>
          <w:sz w:val="22"/>
          <w:szCs w:val="22"/>
        </w:rPr>
        <w:t xml:space="preserve"> </w:t>
      </w:r>
      <w:r w:rsidR="003E5260">
        <w:rPr>
          <w:rFonts w:ascii="Times New Roman" w:hAnsi="Times New Roman" w:cs="Times New Roman"/>
          <w:sz w:val="22"/>
          <w:szCs w:val="22"/>
        </w:rPr>
        <w:t>della licitazione privata</w:t>
      </w:r>
      <w:r w:rsidR="00A96BC9" w:rsidRPr="001E5ABC">
        <w:rPr>
          <w:rFonts w:ascii="Times New Roman" w:hAnsi="Times New Roman" w:cs="Times New Roman"/>
          <w:sz w:val="22"/>
          <w:szCs w:val="22"/>
        </w:rPr>
        <w:t xml:space="preserve"> per la </w:t>
      </w:r>
      <w:r w:rsidRPr="001E5ABC">
        <w:rPr>
          <w:rFonts w:ascii="Times New Roman" w:hAnsi="Times New Roman" w:cs="Times New Roman"/>
          <w:sz w:val="22"/>
          <w:szCs w:val="22"/>
        </w:rPr>
        <w:t>vendita di latte bufalino di produzione aziendale (anno 20</w:t>
      </w:r>
      <w:r w:rsidR="00B0782E" w:rsidRPr="001E5ABC">
        <w:rPr>
          <w:rFonts w:ascii="Times New Roman" w:hAnsi="Times New Roman" w:cs="Times New Roman"/>
          <w:sz w:val="22"/>
          <w:szCs w:val="22"/>
        </w:rPr>
        <w:t>24</w:t>
      </w:r>
      <w:r w:rsidRPr="001E5ABC">
        <w:rPr>
          <w:rFonts w:ascii="Times New Roman" w:hAnsi="Times New Roman" w:cs="Times New Roman"/>
          <w:sz w:val="22"/>
          <w:szCs w:val="22"/>
        </w:rPr>
        <w:t>/20</w:t>
      </w:r>
      <w:r w:rsidR="00E82A43" w:rsidRPr="001E5ABC">
        <w:rPr>
          <w:rFonts w:ascii="Times New Roman" w:hAnsi="Times New Roman" w:cs="Times New Roman"/>
          <w:sz w:val="22"/>
          <w:szCs w:val="22"/>
        </w:rPr>
        <w:t>2</w:t>
      </w:r>
      <w:r w:rsidR="00B0782E" w:rsidRPr="001E5ABC">
        <w:rPr>
          <w:rFonts w:ascii="Times New Roman" w:hAnsi="Times New Roman" w:cs="Times New Roman"/>
          <w:sz w:val="22"/>
          <w:szCs w:val="22"/>
        </w:rPr>
        <w:t>5</w:t>
      </w:r>
      <w:r w:rsidRPr="001E5ABC">
        <w:rPr>
          <w:rFonts w:ascii="Times New Roman" w:hAnsi="Times New Roman" w:cs="Times New Roman"/>
          <w:sz w:val="22"/>
          <w:szCs w:val="22"/>
        </w:rPr>
        <w:t>):</w:t>
      </w:r>
    </w:p>
    <w:p w14:paraId="3DB56368" w14:textId="77777777" w:rsidR="004916B5" w:rsidRPr="001E5ABC" w:rsidRDefault="004916B5" w:rsidP="00EC6D74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704"/>
        <w:gridCol w:w="1330"/>
        <w:gridCol w:w="1502"/>
        <w:gridCol w:w="4111"/>
      </w:tblGrid>
      <w:tr w:rsidR="00766E0F" w:rsidRPr="00CE4D2D" w14:paraId="4D457849" w14:textId="77777777" w:rsidTr="00766E0F">
        <w:trPr>
          <w:trHeight w:val="246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3F3F3F"/>
              <w:right w:val="single" w:sz="18" w:space="0" w:color="auto"/>
            </w:tcBorders>
            <w:shd w:val="solid" w:color="BDC0BF" w:fill="FFFFFF"/>
          </w:tcPr>
          <w:p w14:paraId="4D53576D" w14:textId="59CCB130" w:rsidR="00766E0F" w:rsidRPr="00CE4D2D" w:rsidRDefault="00766E0F" w:rsidP="002719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4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CE4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OFFERTA  ECONOMICA</w:t>
            </w:r>
            <w:proofErr w:type="gramEnd"/>
            <w:r w:rsidRPr="00CE4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766E0F" w:rsidRPr="00CE4D2D" w14:paraId="01EB5282" w14:textId="77777777" w:rsidTr="003E5260">
        <w:trPr>
          <w:trHeight w:val="14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3309132" w14:textId="77777777" w:rsidR="00766E0F" w:rsidRPr="003E5260" w:rsidRDefault="00766E0F" w:rsidP="00766E0F">
            <w:pPr>
              <w:tabs>
                <w:tab w:val="left" w:pos="16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Prezzo Medio al Kg posto a base d’asta</w:t>
            </w:r>
          </w:p>
          <w:p w14:paraId="5C2C9536" w14:textId="77777777" w:rsidR="00766E0F" w:rsidRPr="003E5260" w:rsidRDefault="00766E0F" w:rsidP="0076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(al netto dell’IVA)</w:t>
            </w:r>
          </w:p>
          <w:p w14:paraId="0A9A8545" w14:textId="276A3278" w:rsidR="00766E0F" w:rsidRPr="003E5260" w:rsidRDefault="00766E0F" w:rsidP="0076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58343BE6" w14:textId="77777777" w:rsidR="00766E0F" w:rsidRPr="003E5260" w:rsidRDefault="00766E0F" w:rsidP="00766E0F">
            <w:pPr>
              <w:tabs>
                <w:tab w:val="left" w:pos="16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Prezzo totale posto a base d’asta</w:t>
            </w:r>
          </w:p>
          <w:p w14:paraId="404464BA" w14:textId="66EACC61" w:rsidR="00766E0F" w:rsidRPr="003E5260" w:rsidRDefault="00766E0F" w:rsidP="0076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(al netto dell’IVA)</w:t>
            </w:r>
          </w:p>
        </w:tc>
        <w:tc>
          <w:tcPr>
            <w:tcW w:w="1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D245EC2" w14:textId="19AA95E0" w:rsidR="00766E0F" w:rsidRPr="003E5260" w:rsidRDefault="00766E0F" w:rsidP="003E5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Periodo di Riferimento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</w:tcPr>
          <w:p w14:paraId="7573D85A" w14:textId="55224B20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(a)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</w:tcPr>
          <w:p w14:paraId="783FFDBC" w14:textId="29187FA6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(b)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</w:tcPr>
          <w:p w14:paraId="49F61E0A" w14:textId="2B958F4C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(c)</w:t>
            </w:r>
          </w:p>
        </w:tc>
      </w:tr>
      <w:tr w:rsidR="00766E0F" w:rsidRPr="00CE4D2D" w14:paraId="45B16E57" w14:textId="77777777" w:rsidTr="003E5260">
        <w:trPr>
          <w:trHeight w:val="764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DBDBDB" w:fill="FFFFFF"/>
            <w:vAlign w:val="center"/>
          </w:tcPr>
          <w:p w14:paraId="00B389D6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DBDBDB" w:fill="FFFFFF"/>
            <w:vAlign w:val="center"/>
          </w:tcPr>
          <w:p w14:paraId="144042AE" w14:textId="0598F679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DBDBDB" w:fill="FFFFFF"/>
            <w:vAlign w:val="center"/>
          </w:tcPr>
          <w:p w14:paraId="3BC8F5C8" w14:textId="1AD90FCF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6BCEAB77" w14:textId="722CF18C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Previsione di Produzione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294F781" w14:textId="70370C42" w:rsidR="00766E0F" w:rsidRPr="003E5260" w:rsidRDefault="00766E0F" w:rsidP="00766E0F">
            <w:pPr>
              <w:tabs>
                <w:tab w:val="left" w:pos="16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Prezzi Offerti Euro/kg al netto </w:t>
            </w:r>
            <w:proofErr w:type="gramStart"/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dell’ IVA</w:t>
            </w:r>
            <w:proofErr w:type="gramEnd"/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</w:p>
          <w:p w14:paraId="57E7F2B1" w14:textId="66B14C81" w:rsidR="00766E0F" w:rsidRPr="003E5260" w:rsidRDefault="00766E0F" w:rsidP="00766E0F">
            <w:pPr>
              <w:tabs>
                <w:tab w:val="left" w:pos="16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(in cifre e in lettere)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856609D" w14:textId="38C2A318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Importo complessivo offerto in Euro</w:t>
            </w:r>
            <w:r w:rsidR="003E5260"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al Netto </w:t>
            </w:r>
            <w:proofErr w:type="gramStart"/>
            <w:r w:rsidR="003E5260"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dell’</w:t>
            </w: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IVA  (</w:t>
            </w:r>
            <w:proofErr w:type="gramEnd"/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c=a x b)</w:t>
            </w:r>
          </w:p>
          <w:p w14:paraId="24C571F4" w14:textId="74900C4C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(in cifre e in lettere)</w:t>
            </w:r>
          </w:p>
        </w:tc>
      </w:tr>
      <w:tr w:rsidR="00766E0F" w:rsidRPr="00CE4D2D" w14:paraId="51F42D72" w14:textId="77777777" w:rsidTr="003E5260">
        <w:trPr>
          <w:trHeight w:val="146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21C5C35" w14:textId="3630F2FD" w:rsidR="00766E0F" w:rsidRPr="003E5260" w:rsidRDefault="00766E0F" w:rsidP="00766E0F">
            <w:pPr>
              <w:ind w:right="57"/>
              <w:mirrorIndents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F86B59">
              <w:rPr>
                <w:rFonts w:ascii="Times New Roman" w:hAnsi="Times New Roman" w:cs="Times New Roman"/>
                <w:b/>
                <w:lang w:eastAsia="it-IT"/>
              </w:rPr>
              <w:t>€ 1,55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51F98D24" w14:textId="3885C4D8" w:rsidR="00766E0F" w:rsidRPr="003E5260" w:rsidRDefault="00766E0F" w:rsidP="0076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€ 558.000,00</w:t>
            </w:r>
          </w:p>
        </w:tc>
        <w:tc>
          <w:tcPr>
            <w:tcW w:w="1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1759B893" w14:textId="4F236235" w:rsidR="00766E0F" w:rsidRPr="003E5260" w:rsidRDefault="003E5260" w:rsidP="003E5260">
            <w:pPr>
              <w:ind w:right="57"/>
              <w:mirrorIndents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</w:t>
            </w:r>
            <w:r w:rsidR="00766E0F"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eriodo invernale </w:t>
            </w:r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 xml:space="preserve">(15 Settembre 2024 – 28 febbraio 2025 / </w:t>
            </w:r>
            <w:proofErr w:type="gramStart"/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>1 Settembre</w:t>
            </w:r>
            <w:proofErr w:type="gramEnd"/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 xml:space="preserve"> 2025 – 14 Settembre 2025</w:t>
            </w:r>
            <w:r w:rsidR="00766E0F"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)</w:t>
            </w:r>
          </w:p>
          <w:p w14:paraId="03FF7045" w14:textId="77777777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2644034B" w14:textId="3E3B497D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Kg 180.000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1A3F106B" w14:textId="39A9ADE9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Prezzo Invernale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al Kg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Offerto in cifre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006586E2" w14:textId="315049AE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Invernale Totale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cifre</w:t>
            </w:r>
          </w:p>
        </w:tc>
      </w:tr>
      <w:tr w:rsidR="00766E0F" w:rsidRPr="00CE4D2D" w14:paraId="37403F0A" w14:textId="77777777" w:rsidTr="003E5260">
        <w:trPr>
          <w:trHeight w:val="1375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3ACB2F66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</w:tcPr>
          <w:p w14:paraId="714CE69A" w14:textId="00257853" w:rsidR="00766E0F" w:rsidRPr="003E5260" w:rsidRDefault="00766E0F" w:rsidP="0076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1F8041BD" w14:textId="6DA86C3A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C9E2F96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5B94963C" w14:textId="208AD8A3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Invernale 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al Kg 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lettere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6E5468AA" w14:textId="13263DD6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Invernale Totale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lettere</w:t>
            </w:r>
          </w:p>
        </w:tc>
      </w:tr>
      <w:tr w:rsidR="00766E0F" w:rsidRPr="00CE4D2D" w14:paraId="2B9FA0F5" w14:textId="77777777" w:rsidTr="003E5260">
        <w:trPr>
          <w:trHeight w:val="1213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5B1C217A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</w:tcPr>
          <w:p w14:paraId="2526B6A5" w14:textId="2DBF2464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36BF3115" w14:textId="2E37939D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FCAD349" w14:textId="6815D910" w:rsidR="00766E0F" w:rsidRPr="003E5260" w:rsidRDefault="003E5260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P</w:t>
            </w:r>
            <w:r w:rsidR="00766E0F"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eriodo primaverile – estivo </w:t>
            </w:r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gramStart"/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>1 marzo</w:t>
            </w:r>
            <w:proofErr w:type="gramEnd"/>
            <w:r w:rsidR="00766E0F" w:rsidRPr="003E5260">
              <w:rPr>
                <w:rFonts w:ascii="Times New Roman" w:hAnsi="Times New Roman" w:cs="Times New Roman"/>
                <w:b/>
                <w:u w:val="single"/>
              </w:rPr>
              <w:t xml:space="preserve"> 2025 – 31 Agosto 2025)</w:t>
            </w:r>
          </w:p>
        </w:tc>
        <w:tc>
          <w:tcPr>
            <w:tcW w:w="1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5D935324" w14:textId="77F26EEB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Kg 180.000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77E97C65" w14:textId="510600BA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Prezzo Estivo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al Kg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Offerto in cifre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53562A3F" w14:textId="6BC879A3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Estivo Totale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cifre</w:t>
            </w:r>
          </w:p>
        </w:tc>
      </w:tr>
      <w:tr w:rsidR="00766E0F" w:rsidRPr="00CE4D2D" w14:paraId="3543901D" w14:textId="77777777" w:rsidTr="003E5260">
        <w:trPr>
          <w:trHeight w:val="1259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044272A5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</w:tcPr>
          <w:p w14:paraId="0FB4B8E6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25EEAA53" w14:textId="59398BCA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0606E1FC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51182E2D" w14:textId="450FFEA3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Prezzo Estivo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al Kg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Offerto in lettere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27B065F1" w14:textId="77613168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Estivo Totale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lettere</w:t>
            </w:r>
          </w:p>
        </w:tc>
      </w:tr>
      <w:tr w:rsidR="00766E0F" w:rsidRPr="00CE4D2D" w14:paraId="391A9F99" w14:textId="77777777" w:rsidTr="003E5260">
        <w:trPr>
          <w:trHeight w:val="1213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83C2C6E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EFEFE" w:fill="FFFFFF"/>
          </w:tcPr>
          <w:p w14:paraId="06E71DB5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41A3B8A5" w14:textId="23261457" w:rsidR="00766E0F" w:rsidRPr="003E5260" w:rsidRDefault="00766E0F" w:rsidP="003E52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Intera Produzione (15 </w:t>
            </w:r>
            <w:proofErr w:type="gramStart"/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>Settembre</w:t>
            </w:r>
            <w:proofErr w:type="gramEnd"/>
            <w:r w:rsidRPr="003E5260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2024 – 14 Settembre 2025)</w:t>
            </w:r>
          </w:p>
        </w:tc>
        <w:tc>
          <w:tcPr>
            <w:tcW w:w="1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401002BC" w14:textId="77777777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Kg 360.000</w:t>
            </w:r>
          </w:p>
          <w:p w14:paraId="40EF5C45" w14:textId="66FC309E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39B3A419" w14:textId="01E21EFF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Prezzo Medio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al Kg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Offerto in cifre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3231BC89" w14:textId="5784B6C1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Intera Produzione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cifre</w:t>
            </w:r>
          </w:p>
        </w:tc>
      </w:tr>
      <w:tr w:rsidR="00766E0F" w:rsidRPr="00CE4D2D" w14:paraId="3C4D1B37" w14:textId="77777777" w:rsidTr="003E5260">
        <w:trPr>
          <w:trHeight w:val="123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</w:tcPr>
          <w:p w14:paraId="7CEE94CC" w14:textId="77777777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</w:tcPr>
          <w:p w14:paraId="11BDE999" w14:textId="77777777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4D16B21F" w14:textId="6B6B62E5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center"/>
          </w:tcPr>
          <w:p w14:paraId="7ABC3A2E" w14:textId="77777777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445BC757" w14:textId="6AE3771B" w:rsidR="00766E0F" w:rsidRPr="00766E0F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Medio </w:t>
            </w:r>
            <w:r w:rsidR="003B36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al Kg </w:t>
            </w:r>
            <w:r w:rsidRPr="00766E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lettere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EFEFE" w:fill="FFFFFF"/>
            <w:vAlign w:val="bottom"/>
          </w:tcPr>
          <w:p w14:paraId="307CBC35" w14:textId="60266482" w:rsidR="00766E0F" w:rsidRPr="003E5260" w:rsidRDefault="00766E0F" w:rsidP="00766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</w:t>
            </w:r>
            <w:r w:rsidR="003B3679"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Intera Produzione </w:t>
            </w:r>
            <w:r w:rsidRPr="003E52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Offerto in lettere</w:t>
            </w:r>
          </w:p>
        </w:tc>
      </w:tr>
    </w:tbl>
    <w:p w14:paraId="0E6B58DF" w14:textId="77777777" w:rsidR="00734853" w:rsidRDefault="00734853" w:rsidP="00750571">
      <w:pPr>
        <w:pStyle w:val="sche4"/>
        <w:tabs>
          <w:tab w:val="left" w:leader="dot" w:pos="8054"/>
        </w:tabs>
        <w:outlineLv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29F75C6C" w14:textId="6B49274B" w:rsidR="00750571" w:rsidRPr="00750571" w:rsidRDefault="00750571" w:rsidP="003E5260">
      <w:pPr>
        <w:pStyle w:val="sche4"/>
        <w:tabs>
          <w:tab w:val="left" w:leader="dot" w:pos="8054"/>
        </w:tabs>
        <w:outlineLv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750571">
        <w:rPr>
          <w:rFonts w:ascii="Times New Roman" w:hAnsi="Times New Roman" w:cs="Times New Roman"/>
          <w:b/>
          <w:bCs/>
          <w:sz w:val="22"/>
          <w:szCs w:val="22"/>
          <w:lang w:val="it-IT"/>
        </w:rPr>
        <w:t>Luogo e data della sottoscrizione</w:t>
      </w:r>
    </w:p>
    <w:p w14:paraId="3D4881AF" w14:textId="11A1638B" w:rsidR="00750571" w:rsidRPr="00750571" w:rsidRDefault="00750571" w:rsidP="00750571">
      <w:pPr>
        <w:pStyle w:val="Corpotes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50571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                                                                 </w:t>
      </w:r>
    </w:p>
    <w:p w14:paraId="4C2D6B3A" w14:textId="77777777" w:rsidR="00215C32" w:rsidRDefault="00215C32" w:rsidP="00A96BC9">
      <w:pPr>
        <w:pStyle w:val="Corpotesto"/>
        <w:spacing w:line="240" w:lineRule="auto"/>
        <w:ind w:left="3240"/>
        <w:jc w:val="lef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DB7ABC">
        <w:rPr>
          <w:rFonts w:ascii="Times New Roman" w:hAnsi="Times New Roman" w:cs="Times New Roman"/>
          <w:b/>
          <w:sz w:val="22"/>
          <w:szCs w:val="22"/>
        </w:rPr>
        <w:t xml:space="preserve">   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DB7ABC">
        <w:rPr>
          <w:rFonts w:ascii="Times New Roman" w:hAnsi="Times New Roman" w:cs="Times New Roman"/>
          <w:b/>
          <w:sz w:val="22"/>
          <w:szCs w:val="22"/>
        </w:rPr>
        <w:t>IL/I LEGALE/I RAPPRESENTANTE/I</w:t>
      </w:r>
      <w:r w:rsidRPr="001D29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7773E1" w14:textId="77777777" w:rsidR="00215C32" w:rsidRPr="001D292D" w:rsidRDefault="00215C32" w:rsidP="00215C32">
      <w:pPr>
        <w:pStyle w:val="Corpotesto"/>
        <w:spacing w:line="240" w:lineRule="auto"/>
        <w:ind w:left="3949" w:firstLine="305"/>
        <w:jc w:val="left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i/>
          <w:sz w:val="22"/>
          <w:szCs w:val="22"/>
        </w:rPr>
        <w:t>(timbro e firma per esteso)</w:t>
      </w:r>
    </w:p>
    <w:p w14:paraId="52A5301D" w14:textId="77777777" w:rsidR="00215C32" w:rsidRPr="001D292D" w:rsidRDefault="00215C32" w:rsidP="00215C32">
      <w:pPr>
        <w:pStyle w:val="Corpotesto"/>
        <w:spacing w:line="240" w:lineRule="auto"/>
        <w:ind w:left="3240"/>
        <w:jc w:val="right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   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633BD46" w14:textId="77777777" w:rsidR="00215C32" w:rsidRPr="001D292D" w:rsidRDefault="00215C32" w:rsidP="00215C32">
      <w:pPr>
        <w:pStyle w:val="Corpotesto"/>
        <w:spacing w:line="240" w:lineRule="auto"/>
        <w:ind w:left="3240"/>
        <w:jc w:val="right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   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29F1001F" w14:textId="77777777" w:rsidR="00215C32" w:rsidRPr="001D292D" w:rsidRDefault="00215C32" w:rsidP="00215C32">
      <w:pPr>
        <w:pStyle w:val="Corpotesto"/>
        <w:spacing w:line="240" w:lineRule="auto"/>
        <w:ind w:left="3240"/>
        <w:jc w:val="right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   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</w:t>
      </w:r>
    </w:p>
    <w:p w14:paraId="1D9E6900" w14:textId="77777777" w:rsidR="00215C32" w:rsidRDefault="00215C32" w:rsidP="00215C32">
      <w:pPr>
        <w:pStyle w:val="Corpotesto"/>
        <w:spacing w:line="240" w:lineRule="auto"/>
        <w:ind w:left="3240"/>
        <w:jc w:val="right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   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612EE044" w14:textId="77777777" w:rsidR="00094BBE" w:rsidRPr="00A245F7" w:rsidRDefault="00094BBE" w:rsidP="00094BBE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E9C572C" w14:textId="77777777" w:rsidR="00750571" w:rsidRDefault="00750571" w:rsidP="00A245F7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</w:pPr>
    </w:p>
    <w:p w14:paraId="1D6E7A9B" w14:textId="77777777" w:rsidR="003E5260" w:rsidRPr="003E5260" w:rsidRDefault="00A245F7" w:rsidP="003E5260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245F7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lastRenderedPageBreak/>
        <w:t>NOTA BENE:</w:t>
      </w:r>
      <w:r w:rsidRPr="00A245F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3E5260" w:rsidRPr="003E5260">
        <w:rPr>
          <w:rFonts w:ascii="Times New Roman" w:hAnsi="Times New Roman" w:cs="Times New Roman"/>
          <w:bCs/>
          <w:i/>
          <w:sz w:val="18"/>
          <w:szCs w:val="18"/>
        </w:rPr>
        <w:t>Saranno considerate valide le sole offerte la cui media aritmetica dei prezzi offerti al Kg per il periodo invernale ed il periodo estivo sia pari o al rialzo rispetto al prezzo medio al Kg posto a base d’asta.</w:t>
      </w:r>
    </w:p>
    <w:p w14:paraId="326247E1" w14:textId="77777777" w:rsidR="003E5260" w:rsidRPr="003E5260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3E5260">
        <w:rPr>
          <w:rFonts w:ascii="Times New Roman" w:hAnsi="Times New Roman" w:cs="Times New Roman"/>
          <w:bCs/>
          <w:i/>
          <w:sz w:val="18"/>
          <w:szCs w:val="18"/>
        </w:rPr>
        <w:t>Non sono ammesse offerte a ribasso, in variante, parziali o condizionate.</w:t>
      </w:r>
    </w:p>
    <w:p w14:paraId="5D94794C" w14:textId="7F6C45B8" w:rsidR="001E5ABC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3E5260">
        <w:rPr>
          <w:rFonts w:ascii="Times New Roman" w:hAnsi="Times New Roman" w:cs="Times New Roman"/>
          <w:bCs/>
          <w:i/>
          <w:sz w:val="18"/>
          <w:szCs w:val="18"/>
        </w:rPr>
        <w:t>L’aggiudicazione avverrà a favore dell’operatore economico che avrà offerto il maggior rialzo sul prezzo medio al Kg posto a base d’asta e di conseguenza il maggior rialzo sul prezzo totale posto a base d’asta ottenuto dal prodotto del prezzo medio offerto per il valore presunto dell’intera produzione.</w:t>
      </w:r>
    </w:p>
    <w:p w14:paraId="3D730A23" w14:textId="711F6C8E" w:rsidR="00750571" w:rsidRPr="00750571" w:rsidRDefault="00750571" w:rsidP="00750571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750571">
        <w:rPr>
          <w:rFonts w:ascii="Times New Roman" w:hAnsi="Times New Roman" w:cs="Times New Roman"/>
          <w:i/>
          <w:sz w:val="18"/>
          <w:szCs w:val="18"/>
        </w:rPr>
        <w:t xml:space="preserve">L’offerta economica di cui al </w:t>
      </w:r>
      <w:r w:rsidRPr="00750571">
        <w:rPr>
          <w:rFonts w:ascii="Times New Roman" w:hAnsi="Times New Roman" w:cs="Times New Roman"/>
          <w:b/>
          <w:i/>
          <w:sz w:val="18"/>
          <w:szCs w:val="18"/>
          <w:u w:val="single"/>
        </w:rPr>
        <w:t>MODELLO B</w:t>
      </w:r>
      <w:r w:rsidRPr="00750571">
        <w:rPr>
          <w:rFonts w:ascii="Times New Roman" w:hAnsi="Times New Roman" w:cs="Times New Roman"/>
          <w:bCs/>
          <w:i/>
          <w:sz w:val="18"/>
          <w:szCs w:val="18"/>
        </w:rPr>
        <w:t xml:space="preserve"> potrà essere redatta e allegata anche in formato digitale con firma in P7m o </w:t>
      </w:r>
      <w:proofErr w:type="spellStart"/>
      <w:r w:rsidRPr="00750571">
        <w:rPr>
          <w:rFonts w:ascii="Times New Roman" w:hAnsi="Times New Roman" w:cs="Times New Roman"/>
          <w:bCs/>
          <w:i/>
          <w:sz w:val="18"/>
          <w:szCs w:val="18"/>
        </w:rPr>
        <w:t>PAdES</w:t>
      </w:r>
      <w:proofErr w:type="spellEnd"/>
      <w:r w:rsidRPr="00750571">
        <w:rPr>
          <w:rFonts w:ascii="Times New Roman" w:hAnsi="Times New Roman" w:cs="Times New Roman"/>
          <w:bCs/>
          <w:i/>
          <w:sz w:val="18"/>
          <w:szCs w:val="18"/>
        </w:rPr>
        <w:t xml:space="preserve"> da caricarsi su apposito supporto informatico</w:t>
      </w:r>
      <w:r w:rsidRPr="0075057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750571">
        <w:rPr>
          <w:rFonts w:ascii="Times New Roman" w:hAnsi="Times New Roman" w:cs="Times New Roman"/>
          <w:b/>
          <w:i/>
          <w:iCs/>
          <w:sz w:val="18"/>
          <w:szCs w:val="18"/>
        </w:rPr>
        <w:t>(</w:t>
      </w:r>
      <w:r w:rsidRPr="0075057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quale a titolo esemplificativo penna USB, CD-ROM, ecc.) da inserirsi nella </w:t>
      </w:r>
      <w:r w:rsidRPr="00750571">
        <w:rPr>
          <w:rFonts w:ascii="Times New Roman" w:hAnsi="Times New Roman" w:cs="Times New Roman"/>
          <w:b/>
          <w:i/>
          <w:iCs/>
          <w:sz w:val="18"/>
          <w:szCs w:val="18"/>
        </w:rPr>
        <w:t>BUSTA B;</w:t>
      </w:r>
    </w:p>
    <w:p w14:paraId="5E5E848A" w14:textId="79935834" w:rsidR="00A245F7" w:rsidRDefault="00A245F7" w:rsidP="00A245F7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5F7">
        <w:rPr>
          <w:rFonts w:ascii="Times New Roman" w:hAnsi="Times New Roman" w:cs="Times New Roman"/>
          <w:i/>
          <w:sz w:val="18"/>
          <w:szCs w:val="18"/>
        </w:rPr>
        <w:t xml:space="preserve">L’offerta economica di cui al presente </w:t>
      </w:r>
      <w:r w:rsidRPr="00A245F7">
        <w:rPr>
          <w:rFonts w:ascii="Times New Roman" w:hAnsi="Times New Roman" w:cs="Times New Roman"/>
          <w:b/>
          <w:i/>
          <w:sz w:val="18"/>
          <w:szCs w:val="18"/>
          <w:u w:val="single"/>
        </w:rPr>
        <w:t>MODELLO B</w:t>
      </w:r>
      <w:r w:rsidRPr="00A245F7">
        <w:rPr>
          <w:rFonts w:ascii="Times New Roman" w:hAnsi="Times New Roman" w:cs="Times New Roman"/>
          <w:i/>
          <w:sz w:val="18"/>
          <w:szCs w:val="18"/>
        </w:rPr>
        <w:t xml:space="preserve"> deve essere compilata </w:t>
      </w:r>
      <w:r w:rsidRPr="00A245F7">
        <w:rPr>
          <w:rFonts w:ascii="Times New Roman" w:hAnsi="Times New Roman" w:cs="Times New Roman"/>
          <w:b/>
          <w:i/>
          <w:sz w:val="18"/>
          <w:szCs w:val="18"/>
          <w:u w:val="single"/>
        </w:rPr>
        <w:t>a pena di esclusione</w:t>
      </w:r>
      <w:r w:rsidRPr="00A245F7">
        <w:rPr>
          <w:rFonts w:ascii="Times New Roman" w:hAnsi="Times New Roman" w:cs="Times New Roman"/>
          <w:i/>
          <w:sz w:val="18"/>
          <w:szCs w:val="18"/>
        </w:rPr>
        <w:t xml:space="preserve"> e sottoscritta dal legale rappresentante in caso di concorrente singolo. Nel caso di partecipazione come RTI la medesima dichiarazione deve essere sottoscritta </w:t>
      </w:r>
      <w:r w:rsidRPr="00A245F7">
        <w:rPr>
          <w:rFonts w:ascii="Times New Roman" w:hAnsi="Times New Roman" w:cs="Times New Roman"/>
          <w:b/>
          <w:i/>
          <w:sz w:val="18"/>
          <w:szCs w:val="18"/>
          <w:u w:val="single"/>
        </w:rPr>
        <w:t>a pena di esclusione</w:t>
      </w:r>
      <w:r w:rsidRPr="00A245F7">
        <w:rPr>
          <w:rFonts w:ascii="Times New Roman" w:hAnsi="Times New Roman" w:cs="Times New Roman"/>
          <w:i/>
          <w:sz w:val="18"/>
          <w:szCs w:val="18"/>
        </w:rPr>
        <w:t xml:space="preserve"> da ciascun concorrente che forma il raggruppamento temporaneo di imprese.</w:t>
      </w:r>
    </w:p>
    <w:p w14:paraId="1C0FBC9B" w14:textId="77777777" w:rsidR="003E5260" w:rsidRDefault="003E5260" w:rsidP="00A245F7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493DB2" w14:textId="77777777" w:rsidR="003E5260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u w:val="single"/>
          <w:lang w:eastAsia="it-IT"/>
        </w:rPr>
      </w:pPr>
    </w:p>
    <w:p w14:paraId="09B8B03A" w14:textId="77777777" w:rsidR="003E5260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u w:val="single"/>
          <w:lang w:eastAsia="it-IT"/>
        </w:rPr>
      </w:pPr>
    </w:p>
    <w:p w14:paraId="4C7F167A" w14:textId="48D0B4E6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u w:val="single"/>
          <w:lang w:eastAsia="it-IT"/>
        </w:rPr>
      </w:pPr>
      <w:r w:rsidRPr="0077257E">
        <w:rPr>
          <w:b/>
          <w:bCs/>
          <w:i/>
          <w:iCs/>
          <w:color w:val="000000"/>
          <w:u w:val="single"/>
          <w:lang w:eastAsia="it-IT"/>
        </w:rPr>
        <w:t>SCHEMA PER LA COMPARAZIONE DELLE OFFERTE:</w:t>
      </w:r>
    </w:p>
    <w:p w14:paraId="428E1EE3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>Pi = Prezzo Invernale offerto al Kg</w:t>
      </w:r>
    </w:p>
    <w:p w14:paraId="6143B8C3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>Pe = Prezzo Estivo offerto al Kg</w:t>
      </w:r>
    </w:p>
    <w:p w14:paraId="7E1409EC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 xml:space="preserve">Produzione Invernale = </w:t>
      </w:r>
      <w:r>
        <w:rPr>
          <w:b/>
          <w:bCs/>
          <w:i/>
          <w:iCs/>
          <w:color w:val="000000"/>
          <w:lang w:eastAsia="it-IT"/>
        </w:rPr>
        <w:t xml:space="preserve">Kg </w:t>
      </w:r>
      <w:r w:rsidRPr="0077257E">
        <w:rPr>
          <w:b/>
          <w:bCs/>
          <w:i/>
          <w:iCs/>
          <w:color w:val="000000"/>
          <w:lang w:eastAsia="it-IT"/>
        </w:rPr>
        <w:t>180.000</w:t>
      </w:r>
    </w:p>
    <w:p w14:paraId="61CD90F4" w14:textId="77777777" w:rsidR="003E5260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 xml:space="preserve">Produzione Estiva = </w:t>
      </w:r>
      <w:r>
        <w:rPr>
          <w:b/>
          <w:bCs/>
          <w:i/>
          <w:iCs/>
          <w:color w:val="000000"/>
          <w:lang w:eastAsia="it-IT"/>
        </w:rPr>
        <w:t xml:space="preserve">Kg </w:t>
      </w:r>
      <w:r w:rsidRPr="0077257E">
        <w:rPr>
          <w:b/>
          <w:bCs/>
          <w:i/>
          <w:iCs/>
          <w:color w:val="000000"/>
          <w:lang w:eastAsia="it-IT"/>
        </w:rPr>
        <w:t>180.000</w:t>
      </w:r>
    </w:p>
    <w:p w14:paraId="263EC1F9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  <w:t>Intera Produzione = Kg 360.000</w:t>
      </w:r>
    </w:p>
    <w:p w14:paraId="50A4456C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</w:p>
    <w:p w14:paraId="49082384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>Prezzo Medio Offerto = (</w:t>
      </w:r>
      <w:proofErr w:type="spellStart"/>
      <w:r w:rsidRPr="0077257E">
        <w:rPr>
          <w:b/>
          <w:bCs/>
          <w:i/>
          <w:iCs/>
          <w:color w:val="000000"/>
          <w:lang w:eastAsia="it-IT"/>
        </w:rPr>
        <w:t>Pi+</w:t>
      </w:r>
      <w:proofErr w:type="gramStart"/>
      <w:r w:rsidRPr="0077257E">
        <w:rPr>
          <w:b/>
          <w:bCs/>
          <w:i/>
          <w:iCs/>
          <w:color w:val="000000"/>
          <w:lang w:eastAsia="it-IT"/>
        </w:rPr>
        <w:t>Pe</w:t>
      </w:r>
      <w:proofErr w:type="spellEnd"/>
      <w:r w:rsidRPr="0077257E">
        <w:rPr>
          <w:b/>
          <w:bCs/>
          <w:i/>
          <w:iCs/>
          <w:color w:val="000000"/>
          <w:lang w:eastAsia="it-IT"/>
        </w:rPr>
        <w:t>)/</w:t>
      </w:r>
      <w:proofErr w:type="gramEnd"/>
      <w:r w:rsidRPr="0077257E">
        <w:rPr>
          <w:b/>
          <w:bCs/>
          <w:i/>
          <w:iCs/>
          <w:color w:val="000000"/>
          <w:lang w:eastAsia="it-IT"/>
        </w:rPr>
        <w:t>2</w:t>
      </w:r>
    </w:p>
    <w:p w14:paraId="58474C47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>Prezzo Medio Offerto ≥ € 1,55 (Prezzo Medio posto a base d’asta)</w:t>
      </w:r>
    </w:p>
    <w:p w14:paraId="42462B04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</w:p>
    <w:p w14:paraId="18ED0F86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 xml:space="preserve">Prezzo Totale Offerto = </w:t>
      </w:r>
      <w:r>
        <w:rPr>
          <w:b/>
          <w:bCs/>
          <w:i/>
          <w:iCs/>
          <w:color w:val="000000"/>
          <w:lang w:eastAsia="it-IT"/>
        </w:rPr>
        <w:t>(Prezzo Medio Offerto x 360.000)</w:t>
      </w:r>
    </w:p>
    <w:p w14:paraId="59793DB4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lang w:eastAsia="it-IT"/>
        </w:rPr>
      </w:pPr>
      <w:r w:rsidRPr="0077257E">
        <w:rPr>
          <w:b/>
          <w:bCs/>
          <w:i/>
          <w:iCs/>
          <w:color w:val="000000"/>
          <w:lang w:eastAsia="it-IT"/>
        </w:rPr>
        <w:t>Prezzo Totale Offerto ≥ € 558.000,00 (Prezzo Totale posto a base d’asta)</w:t>
      </w:r>
    </w:p>
    <w:p w14:paraId="1B40FACF" w14:textId="77777777" w:rsidR="003E5260" w:rsidRPr="0077257E" w:rsidRDefault="003E5260" w:rsidP="003E5260">
      <w:pPr>
        <w:autoSpaceDE w:val="0"/>
        <w:autoSpaceDN w:val="0"/>
        <w:adjustRightInd w:val="0"/>
        <w:ind w:right="57"/>
        <w:mirrorIndents/>
        <w:jc w:val="both"/>
        <w:rPr>
          <w:b/>
          <w:bCs/>
          <w:i/>
          <w:iCs/>
          <w:color w:val="000000"/>
          <w:sz w:val="22"/>
          <w:szCs w:val="22"/>
          <w:u w:val="single"/>
          <w:lang w:eastAsia="it-IT"/>
        </w:rPr>
      </w:pPr>
    </w:p>
    <w:p w14:paraId="380254E1" w14:textId="77777777" w:rsidR="003E5260" w:rsidRPr="00A245F7" w:rsidRDefault="003E5260" w:rsidP="00A245F7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14:paraId="6B0F9B4A" w14:textId="77777777" w:rsidR="00CE4A09" w:rsidRPr="00094BBE" w:rsidRDefault="00CE4A09" w:rsidP="00A245F7">
      <w:pPr>
        <w:autoSpaceDE w:val="0"/>
        <w:autoSpaceDN w:val="0"/>
        <w:adjustRightInd w:val="0"/>
        <w:ind w:right="57"/>
        <w:mirrorIndents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sectPr w:rsidR="00CE4A09" w:rsidRPr="00094BBE" w:rsidSect="00A44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680" w:footer="68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901C" w14:textId="77777777" w:rsidR="002B04A9" w:rsidRDefault="002B04A9">
      <w:r>
        <w:separator/>
      </w:r>
    </w:p>
  </w:endnote>
  <w:endnote w:type="continuationSeparator" w:id="0">
    <w:p w14:paraId="75592E0F" w14:textId="77777777" w:rsidR="002B04A9" w:rsidRDefault="002B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ylus BT">
    <w:altName w:val="Candara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tec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22B9" w14:textId="77777777" w:rsidR="00F86B59" w:rsidRDefault="00F8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EB11" w14:textId="77777777" w:rsidR="00F86B59" w:rsidRDefault="00F86B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DDF3" w14:textId="77777777" w:rsidR="00F86B59" w:rsidRDefault="00F8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D31C" w14:textId="77777777" w:rsidR="002B04A9" w:rsidRDefault="002B04A9">
      <w:r>
        <w:separator/>
      </w:r>
    </w:p>
  </w:footnote>
  <w:footnote w:type="continuationSeparator" w:id="0">
    <w:p w14:paraId="5C779106" w14:textId="77777777" w:rsidR="002B04A9" w:rsidRDefault="002B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9F71" w14:textId="77777777" w:rsidR="00EC6D74" w:rsidRDefault="00EC6D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393B" w14:textId="77777777" w:rsidR="00DB4E80" w:rsidRPr="00000429" w:rsidRDefault="00DB4E80" w:rsidP="002054D0">
    <w:pPr>
      <w:pStyle w:val="Intestazione"/>
      <w:jc w:val="center"/>
      <w:rPr>
        <w:lang w:val="en-GB"/>
      </w:rPr>
    </w:pPr>
  </w:p>
  <w:p w14:paraId="60E253EA" w14:textId="77777777" w:rsidR="00DB4E80" w:rsidRPr="002054D0" w:rsidRDefault="00DB4E80" w:rsidP="002054D0">
    <w:pPr>
      <w:pStyle w:val="Intestazione"/>
      <w:rPr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FF51" w14:textId="77777777" w:rsidR="00EC6D74" w:rsidRDefault="00EC6D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FCCC80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Intestazione10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E36A1AAC"/>
    <w:name w:val="WW8Num8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463250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5C023662"/>
    <w:name w:val="WW8Num1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singleLevel"/>
    <w:tmpl w:val="4AFC103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A5F639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4" w15:restartNumberingAfterBreak="0">
    <w:nsid w:val="0000000F"/>
    <w:multiLevelType w:val="multilevel"/>
    <w:tmpl w:val="51F0F2E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04F059B"/>
    <w:multiLevelType w:val="hybridMultilevel"/>
    <w:tmpl w:val="FFFFFFFF"/>
    <w:lvl w:ilvl="0" w:tplc="53B8440A">
      <w:numFmt w:val="bullet"/>
      <w:lvlText w:val="□"/>
      <w:lvlJc w:val="left"/>
      <w:pPr>
        <w:ind w:left="718" w:hanging="207"/>
      </w:pPr>
      <w:rPr>
        <w:rFonts w:ascii="Arial" w:eastAsia="Times New Roman" w:hAnsi="Arial" w:hint="default"/>
        <w:i/>
        <w:w w:val="101"/>
        <w:sz w:val="23"/>
      </w:rPr>
    </w:lvl>
    <w:lvl w:ilvl="1" w:tplc="7FA2CD68">
      <w:numFmt w:val="bullet"/>
      <w:lvlText w:val="•"/>
      <w:lvlJc w:val="left"/>
      <w:pPr>
        <w:ind w:left="1654" w:hanging="207"/>
      </w:pPr>
      <w:rPr>
        <w:rFonts w:hint="default"/>
      </w:rPr>
    </w:lvl>
    <w:lvl w:ilvl="2" w:tplc="966C4344">
      <w:numFmt w:val="bullet"/>
      <w:lvlText w:val="•"/>
      <w:lvlJc w:val="left"/>
      <w:pPr>
        <w:ind w:left="2589" w:hanging="207"/>
      </w:pPr>
      <w:rPr>
        <w:rFonts w:hint="default"/>
      </w:rPr>
    </w:lvl>
    <w:lvl w:ilvl="3" w:tplc="D9EE3A8E">
      <w:numFmt w:val="bullet"/>
      <w:lvlText w:val="•"/>
      <w:lvlJc w:val="left"/>
      <w:pPr>
        <w:ind w:left="3523" w:hanging="207"/>
      </w:pPr>
      <w:rPr>
        <w:rFonts w:hint="default"/>
      </w:rPr>
    </w:lvl>
    <w:lvl w:ilvl="4" w:tplc="D5B896D6">
      <w:numFmt w:val="bullet"/>
      <w:lvlText w:val="•"/>
      <w:lvlJc w:val="left"/>
      <w:pPr>
        <w:ind w:left="4458" w:hanging="207"/>
      </w:pPr>
      <w:rPr>
        <w:rFonts w:hint="default"/>
      </w:rPr>
    </w:lvl>
    <w:lvl w:ilvl="5" w:tplc="06622F9E">
      <w:numFmt w:val="bullet"/>
      <w:lvlText w:val="•"/>
      <w:lvlJc w:val="left"/>
      <w:pPr>
        <w:ind w:left="5392" w:hanging="207"/>
      </w:pPr>
      <w:rPr>
        <w:rFonts w:hint="default"/>
      </w:rPr>
    </w:lvl>
    <w:lvl w:ilvl="6" w:tplc="1FBE0B5A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CD18CED2">
      <w:numFmt w:val="bullet"/>
      <w:lvlText w:val="•"/>
      <w:lvlJc w:val="left"/>
      <w:pPr>
        <w:ind w:left="7261" w:hanging="207"/>
      </w:pPr>
      <w:rPr>
        <w:rFonts w:hint="default"/>
      </w:rPr>
    </w:lvl>
    <w:lvl w:ilvl="8" w:tplc="FD148D82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0" w15:restartNumberingAfterBreak="0">
    <w:nsid w:val="050B2699"/>
    <w:multiLevelType w:val="hybridMultilevel"/>
    <w:tmpl w:val="D638DD2C"/>
    <w:name w:val="WW8Num6522"/>
    <w:lvl w:ilvl="0" w:tplc="23A26DD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355D37"/>
    <w:multiLevelType w:val="hybridMultilevel"/>
    <w:tmpl w:val="A232FC62"/>
    <w:name w:val="WW8Num65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2E0E4E"/>
    <w:multiLevelType w:val="hybridMultilevel"/>
    <w:tmpl w:val="7AFEF790"/>
    <w:lvl w:ilvl="0" w:tplc="BE7C0AC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13688"/>
    <w:multiLevelType w:val="hybridMultilevel"/>
    <w:tmpl w:val="42D41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5D324C"/>
    <w:multiLevelType w:val="hybridMultilevel"/>
    <w:tmpl w:val="7B306DCA"/>
    <w:lvl w:ilvl="0" w:tplc="DB46BC12">
      <w:start w:val="1"/>
      <w:numFmt w:val="bullet"/>
      <w:lvlText w:val="-"/>
      <w:lvlJc w:val="center"/>
      <w:pPr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59E4550"/>
    <w:multiLevelType w:val="hybridMultilevel"/>
    <w:tmpl w:val="A682552E"/>
    <w:name w:val="WW8Num652"/>
    <w:lvl w:ilvl="0" w:tplc="1BFACEF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EF7E5E"/>
    <w:multiLevelType w:val="hybridMultilevel"/>
    <w:tmpl w:val="4A506A6A"/>
    <w:name w:val="WW8Num652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473784"/>
    <w:multiLevelType w:val="hybridMultilevel"/>
    <w:tmpl w:val="26307D14"/>
    <w:lvl w:ilvl="0" w:tplc="AC5256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019A"/>
    <w:multiLevelType w:val="hybridMultilevel"/>
    <w:tmpl w:val="CB74C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9E0BCF"/>
    <w:multiLevelType w:val="hybridMultilevel"/>
    <w:tmpl w:val="7F84911E"/>
    <w:name w:val="WW8Num112"/>
    <w:lvl w:ilvl="0" w:tplc="A20E6B0E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D7640E9"/>
    <w:multiLevelType w:val="hybridMultilevel"/>
    <w:tmpl w:val="2E6C4A82"/>
    <w:lvl w:ilvl="0" w:tplc="375C1D8C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4B013FE"/>
    <w:multiLevelType w:val="hybridMultilevel"/>
    <w:tmpl w:val="57002D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561A2F"/>
    <w:multiLevelType w:val="hybridMultilevel"/>
    <w:tmpl w:val="CEAE6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99A116B"/>
    <w:multiLevelType w:val="hybridMultilevel"/>
    <w:tmpl w:val="E5663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BF55F0D"/>
    <w:multiLevelType w:val="multilevel"/>
    <w:tmpl w:val="1F8A4F28"/>
    <w:lvl w:ilvl="0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2"/>
        <w:sz w:val="21"/>
        <w:szCs w:val="21"/>
      </w:rPr>
    </w:lvl>
    <w:lvl w:ilvl="1">
      <w:numFmt w:val="bullet"/>
      <w:lvlText w:val="-"/>
      <w:lvlJc w:val="left"/>
      <w:pPr>
        <w:ind w:left="680" w:hanging="284"/>
      </w:pPr>
      <w:rPr>
        <w:rFonts w:ascii="Times New Roman" w:eastAsia="Times New Roman" w:hAnsi="Times New Roman" w:hint="default"/>
        <w:w w:val="102"/>
        <w:sz w:val="21"/>
      </w:rPr>
    </w:lvl>
    <w:lvl w:ilvl="2">
      <w:numFmt w:val="bullet"/>
      <w:lvlText w:val="•"/>
      <w:lvlJc w:val="left"/>
      <w:pPr>
        <w:ind w:left="1722" w:hanging="284"/>
      </w:pPr>
      <w:rPr>
        <w:rFonts w:hint="default"/>
      </w:rPr>
    </w:lvl>
    <w:lvl w:ilvl="3">
      <w:numFmt w:val="bullet"/>
      <w:lvlText w:val="•"/>
      <w:lvlJc w:val="left"/>
      <w:pPr>
        <w:ind w:left="2764" w:hanging="284"/>
      </w:pPr>
      <w:rPr>
        <w:rFonts w:hint="default"/>
      </w:rPr>
    </w:lvl>
    <w:lvl w:ilvl="4">
      <w:numFmt w:val="bullet"/>
      <w:lvlText w:val="•"/>
      <w:lvlJc w:val="left"/>
      <w:pPr>
        <w:ind w:left="3806" w:hanging="284"/>
      </w:pPr>
      <w:rPr>
        <w:rFonts w:hint="default"/>
      </w:rPr>
    </w:lvl>
    <w:lvl w:ilvl="5">
      <w:numFmt w:val="bullet"/>
      <w:lvlText w:val="•"/>
      <w:lvlJc w:val="left"/>
      <w:pPr>
        <w:ind w:left="4848" w:hanging="284"/>
      </w:pPr>
      <w:rPr>
        <w:rFonts w:hint="default"/>
      </w:rPr>
    </w:lvl>
    <w:lvl w:ilvl="6">
      <w:numFmt w:val="bullet"/>
      <w:lvlText w:val="•"/>
      <w:lvlJc w:val="left"/>
      <w:pPr>
        <w:ind w:left="5891" w:hanging="284"/>
      </w:pPr>
      <w:rPr>
        <w:rFonts w:hint="default"/>
      </w:rPr>
    </w:lvl>
    <w:lvl w:ilvl="7">
      <w:numFmt w:val="bullet"/>
      <w:lvlText w:val="•"/>
      <w:lvlJc w:val="left"/>
      <w:pPr>
        <w:ind w:left="6933" w:hanging="284"/>
      </w:pPr>
      <w:rPr>
        <w:rFonts w:hint="default"/>
      </w:rPr>
    </w:lvl>
    <w:lvl w:ilvl="8">
      <w:numFmt w:val="bullet"/>
      <w:lvlText w:val="•"/>
      <w:lvlJc w:val="left"/>
      <w:pPr>
        <w:ind w:left="7975" w:hanging="284"/>
      </w:pPr>
      <w:rPr>
        <w:rFonts w:hint="default"/>
      </w:rPr>
    </w:lvl>
  </w:abstractNum>
  <w:abstractNum w:abstractNumId="39" w15:restartNumberingAfterBreak="0">
    <w:nsid w:val="3D4B2CE3"/>
    <w:multiLevelType w:val="hybridMultilevel"/>
    <w:tmpl w:val="F364F95A"/>
    <w:lvl w:ilvl="0" w:tplc="95EAC0E6">
      <w:start w:val="1"/>
      <w:numFmt w:val="upperLetter"/>
      <w:lvlText w:val="%1."/>
      <w:lvlJc w:val="left"/>
      <w:pPr>
        <w:ind w:left="4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3DE251DD"/>
    <w:multiLevelType w:val="hybridMultilevel"/>
    <w:tmpl w:val="DFCAEB36"/>
    <w:lvl w:ilvl="0" w:tplc="ADBEDC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B95BFC"/>
    <w:multiLevelType w:val="hybridMultilevel"/>
    <w:tmpl w:val="12A488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pacing w:val="0"/>
        <w:w w:val="102"/>
        <w:sz w:val="21"/>
        <w:szCs w:val="21"/>
      </w:rPr>
    </w:lvl>
    <w:lvl w:ilvl="1" w:tplc="0EF67488">
      <w:numFmt w:val="bullet"/>
      <w:lvlText w:val="-"/>
      <w:lvlJc w:val="left"/>
      <w:pPr>
        <w:ind w:left="568" w:hanging="284"/>
      </w:pPr>
      <w:rPr>
        <w:rFonts w:ascii="Times New Roman" w:eastAsia="Times New Roman" w:hAnsi="Times New Roman" w:hint="default"/>
        <w:w w:val="102"/>
        <w:sz w:val="21"/>
      </w:rPr>
    </w:lvl>
    <w:lvl w:ilvl="2" w:tplc="DF821934">
      <w:numFmt w:val="bullet"/>
      <w:lvlText w:val="•"/>
      <w:lvlJc w:val="left"/>
      <w:pPr>
        <w:ind w:left="1610" w:hanging="284"/>
      </w:pPr>
      <w:rPr>
        <w:rFonts w:hint="default"/>
      </w:rPr>
    </w:lvl>
    <w:lvl w:ilvl="3" w:tplc="5F6C1162">
      <w:numFmt w:val="bullet"/>
      <w:lvlText w:val="•"/>
      <w:lvlJc w:val="left"/>
      <w:pPr>
        <w:ind w:left="2652" w:hanging="284"/>
      </w:pPr>
      <w:rPr>
        <w:rFonts w:hint="default"/>
      </w:rPr>
    </w:lvl>
    <w:lvl w:ilvl="4" w:tplc="3DA0775E">
      <w:numFmt w:val="bullet"/>
      <w:lvlText w:val="•"/>
      <w:lvlJc w:val="left"/>
      <w:pPr>
        <w:ind w:left="3694" w:hanging="284"/>
      </w:pPr>
      <w:rPr>
        <w:rFonts w:hint="default"/>
      </w:rPr>
    </w:lvl>
    <w:lvl w:ilvl="5" w:tplc="B2B455CC">
      <w:numFmt w:val="bullet"/>
      <w:lvlText w:val="•"/>
      <w:lvlJc w:val="left"/>
      <w:pPr>
        <w:ind w:left="4736" w:hanging="284"/>
      </w:pPr>
      <w:rPr>
        <w:rFonts w:hint="default"/>
      </w:rPr>
    </w:lvl>
    <w:lvl w:ilvl="6" w:tplc="E8EC4E60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5246C564">
      <w:numFmt w:val="bullet"/>
      <w:lvlText w:val="•"/>
      <w:lvlJc w:val="left"/>
      <w:pPr>
        <w:ind w:left="6821" w:hanging="284"/>
      </w:pPr>
      <w:rPr>
        <w:rFonts w:hint="default"/>
      </w:rPr>
    </w:lvl>
    <w:lvl w:ilvl="8" w:tplc="1780CA78">
      <w:numFmt w:val="bullet"/>
      <w:lvlText w:val="•"/>
      <w:lvlJc w:val="left"/>
      <w:pPr>
        <w:ind w:left="7863" w:hanging="284"/>
      </w:pPr>
      <w:rPr>
        <w:rFonts w:hint="default"/>
      </w:rPr>
    </w:lvl>
  </w:abstractNum>
  <w:abstractNum w:abstractNumId="42" w15:restartNumberingAfterBreak="0">
    <w:nsid w:val="42CB2EC7"/>
    <w:multiLevelType w:val="hybridMultilevel"/>
    <w:tmpl w:val="2F089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DAF6591"/>
    <w:multiLevelType w:val="hybridMultilevel"/>
    <w:tmpl w:val="DFCAEB36"/>
    <w:lvl w:ilvl="0" w:tplc="ADBEDC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45" w15:restartNumberingAfterBreak="0">
    <w:nsid w:val="54FE5C3F"/>
    <w:multiLevelType w:val="hybridMultilevel"/>
    <w:tmpl w:val="E89C39EC"/>
    <w:lvl w:ilvl="0" w:tplc="032038AE">
      <w:start w:val="1"/>
      <w:numFmt w:val="upperLetter"/>
      <w:lvlText w:val="%1."/>
      <w:lvlJc w:val="left"/>
      <w:pPr>
        <w:ind w:left="4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6" w15:restartNumberingAfterBreak="0">
    <w:nsid w:val="55DE71BF"/>
    <w:multiLevelType w:val="hybridMultilevel"/>
    <w:tmpl w:val="1F8A4F28"/>
    <w:lvl w:ilvl="0" w:tplc="44386438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2"/>
        <w:sz w:val="21"/>
        <w:szCs w:val="21"/>
      </w:rPr>
    </w:lvl>
    <w:lvl w:ilvl="1" w:tplc="0EF67488">
      <w:numFmt w:val="bullet"/>
      <w:lvlText w:val="-"/>
      <w:lvlJc w:val="left"/>
      <w:pPr>
        <w:ind w:left="680" w:hanging="284"/>
      </w:pPr>
      <w:rPr>
        <w:rFonts w:ascii="Times New Roman" w:eastAsia="Times New Roman" w:hAnsi="Times New Roman" w:hint="default"/>
        <w:w w:val="102"/>
        <w:sz w:val="21"/>
      </w:rPr>
    </w:lvl>
    <w:lvl w:ilvl="2" w:tplc="DF821934"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5F6C1162">
      <w:numFmt w:val="bullet"/>
      <w:lvlText w:val="•"/>
      <w:lvlJc w:val="left"/>
      <w:pPr>
        <w:ind w:left="2764" w:hanging="284"/>
      </w:pPr>
      <w:rPr>
        <w:rFonts w:hint="default"/>
      </w:rPr>
    </w:lvl>
    <w:lvl w:ilvl="4" w:tplc="3DA0775E">
      <w:numFmt w:val="bullet"/>
      <w:lvlText w:val="•"/>
      <w:lvlJc w:val="left"/>
      <w:pPr>
        <w:ind w:left="3806" w:hanging="284"/>
      </w:pPr>
      <w:rPr>
        <w:rFonts w:hint="default"/>
      </w:rPr>
    </w:lvl>
    <w:lvl w:ilvl="5" w:tplc="B2B455CC">
      <w:numFmt w:val="bullet"/>
      <w:lvlText w:val="•"/>
      <w:lvlJc w:val="left"/>
      <w:pPr>
        <w:ind w:left="4848" w:hanging="284"/>
      </w:pPr>
      <w:rPr>
        <w:rFonts w:hint="default"/>
      </w:rPr>
    </w:lvl>
    <w:lvl w:ilvl="6" w:tplc="E8EC4E60">
      <w:numFmt w:val="bullet"/>
      <w:lvlText w:val="•"/>
      <w:lvlJc w:val="left"/>
      <w:pPr>
        <w:ind w:left="5891" w:hanging="284"/>
      </w:pPr>
      <w:rPr>
        <w:rFonts w:hint="default"/>
      </w:rPr>
    </w:lvl>
    <w:lvl w:ilvl="7" w:tplc="5246C564">
      <w:numFmt w:val="bullet"/>
      <w:lvlText w:val="•"/>
      <w:lvlJc w:val="left"/>
      <w:pPr>
        <w:ind w:left="6933" w:hanging="284"/>
      </w:pPr>
      <w:rPr>
        <w:rFonts w:hint="default"/>
      </w:rPr>
    </w:lvl>
    <w:lvl w:ilvl="8" w:tplc="1780CA78">
      <w:numFmt w:val="bullet"/>
      <w:lvlText w:val="•"/>
      <w:lvlJc w:val="left"/>
      <w:pPr>
        <w:ind w:left="7975" w:hanging="284"/>
      </w:pPr>
      <w:rPr>
        <w:rFonts w:hint="default"/>
      </w:rPr>
    </w:lvl>
  </w:abstractNum>
  <w:abstractNum w:abstractNumId="47" w15:restartNumberingAfterBreak="0">
    <w:nsid w:val="5A0B2560"/>
    <w:multiLevelType w:val="hybridMultilevel"/>
    <w:tmpl w:val="45E2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745422"/>
    <w:multiLevelType w:val="hybridMultilevel"/>
    <w:tmpl w:val="EA14BB44"/>
    <w:name w:val="WW8Num42"/>
    <w:lvl w:ilvl="0" w:tplc="91D28FA2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256809"/>
    <w:multiLevelType w:val="hybridMultilevel"/>
    <w:tmpl w:val="E4C03144"/>
    <w:name w:val="WW8Num122"/>
    <w:lvl w:ilvl="0" w:tplc="BFFCD97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850337"/>
    <w:multiLevelType w:val="hybridMultilevel"/>
    <w:tmpl w:val="7602CB9C"/>
    <w:lvl w:ilvl="0" w:tplc="D79C31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3853CFC"/>
    <w:multiLevelType w:val="hybridMultilevel"/>
    <w:tmpl w:val="9F202120"/>
    <w:lvl w:ilvl="0" w:tplc="D4ECF176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E1111"/>
    <w:multiLevelType w:val="hybridMultilevel"/>
    <w:tmpl w:val="BA04AD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E225934"/>
    <w:multiLevelType w:val="hybridMultilevel"/>
    <w:tmpl w:val="C3E4B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02D4C2F"/>
    <w:multiLevelType w:val="hybridMultilevel"/>
    <w:tmpl w:val="CF488FFA"/>
    <w:name w:val="WW8Num113"/>
    <w:lvl w:ilvl="0" w:tplc="0B0C2AA2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1E2C1C"/>
    <w:multiLevelType w:val="hybridMultilevel"/>
    <w:tmpl w:val="03E6EDC0"/>
    <w:lvl w:ilvl="0" w:tplc="F5E03FAC">
      <w:start w:val="5"/>
      <w:numFmt w:val="bullet"/>
      <w:lvlText w:val=""/>
      <w:lvlJc w:val="left"/>
      <w:pPr>
        <w:ind w:left="825" w:hanging="46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961F1A"/>
    <w:multiLevelType w:val="hybridMultilevel"/>
    <w:tmpl w:val="B96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A393D7E"/>
    <w:multiLevelType w:val="hybridMultilevel"/>
    <w:tmpl w:val="A6083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A97DD6"/>
    <w:multiLevelType w:val="hybridMultilevel"/>
    <w:tmpl w:val="EEF25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41089">
    <w:abstractNumId w:val="0"/>
  </w:num>
  <w:num w:numId="2" w16cid:durableId="1081027117">
    <w:abstractNumId w:val="1"/>
  </w:num>
  <w:num w:numId="3" w16cid:durableId="992950996">
    <w:abstractNumId w:val="4"/>
  </w:num>
  <w:num w:numId="4" w16cid:durableId="634872515">
    <w:abstractNumId w:val="5"/>
  </w:num>
  <w:num w:numId="5" w16cid:durableId="30033613">
    <w:abstractNumId w:val="7"/>
  </w:num>
  <w:num w:numId="6" w16cid:durableId="1481071232">
    <w:abstractNumId w:val="12"/>
  </w:num>
  <w:num w:numId="7" w16cid:durableId="1537310116">
    <w:abstractNumId w:val="13"/>
  </w:num>
  <w:num w:numId="8" w16cid:durableId="878708449">
    <w:abstractNumId w:val="25"/>
  </w:num>
  <w:num w:numId="9" w16cid:durableId="857619153">
    <w:abstractNumId w:val="52"/>
  </w:num>
  <w:num w:numId="10" w16cid:durableId="1698504776">
    <w:abstractNumId w:val="42"/>
  </w:num>
  <w:num w:numId="11" w16cid:durableId="751195625">
    <w:abstractNumId w:val="16"/>
  </w:num>
  <w:num w:numId="12" w16cid:durableId="105513503">
    <w:abstractNumId w:val="17"/>
  </w:num>
  <w:num w:numId="13" w16cid:durableId="2072145329">
    <w:abstractNumId w:val="44"/>
  </w:num>
  <w:num w:numId="14" w16cid:durableId="1169565127">
    <w:abstractNumId w:val="53"/>
  </w:num>
  <w:num w:numId="15" w16cid:durableId="1443917924">
    <w:abstractNumId w:val="56"/>
  </w:num>
  <w:num w:numId="16" w16cid:durableId="475028608">
    <w:abstractNumId w:val="37"/>
  </w:num>
  <w:num w:numId="17" w16cid:durableId="984626320">
    <w:abstractNumId w:val="30"/>
  </w:num>
  <w:num w:numId="18" w16cid:durableId="1484394545">
    <w:abstractNumId w:val="55"/>
  </w:num>
  <w:num w:numId="19" w16cid:durableId="1998722498">
    <w:abstractNumId w:val="60"/>
  </w:num>
  <w:num w:numId="20" w16cid:durableId="1160266248">
    <w:abstractNumId w:val="51"/>
  </w:num>
  <w:num w:numId="21" w16cid:durableId="45836633">
    <w:abstractNumId w:val="29"/>
  </w:num>
  <w:num w:numId="22" w16cid:durableId="1202790470">
    <w:abstractNumId w:val="23"/>
  </w:num>
  <w:num w:numId="23" w16cid:durableId="705449559">
    <w:abstractNumId w:val="40"/>
  </w:num>
  <w:num w:numId="24" w16cid:durableId="1881015339">
    <w:abstractNumId w:val="20"/>
  </w:num>
  <w:num w:numId="25" w16cid:durableId="552736887">
    <w:abstractNumId w:val="43"/>
  </w:num>
  <w:num w:numId="26" w16cid:durableId="1050150433">
    <w:abstractNumId w:val="33"/>
  </w:num>
  <w:num w:numId="27" w16cid:durableId="396630126">
    <w:abstractNumId w:val="35"/>
  </w:num>
  <w:num w:numId="28" w16cid:durableId="2065827847">
    <w:abstractNumId w:val="47"/>
  </w:num>
  <w:num w:numId="29" w16cid:durableId="464851980">
    <w:abstractNumId w:val="18"/>
  </w:num>
  <w:num w:numId="30" w16cid:durableId="1369602577">
    <w:abstractNumId w:val="48"/>
  </w:num>
  <w:num w:numId="31" w16cid:durableId="1630672520">
    <w:abstractNumId w:val="58"/>
  </w:num>
  <w:num w:numId="32" w16cid:durableId="1304579354">
    <w:abstractNumId w:val="22"/>
  </w:num>
  <w:num w:numId="33" w16cid:durableId="1409231685">
    <w:abstractNumId w:val="54"/>
  </w:num>
  <w:num w:numId="34" w16cid:durableId="1397162140">
    <w:abstractNumId w:val="24"/>
  </w:num>
  <w:num w:numId="35" w16cid:durableId="1804499067">
    <w:abstractNumId w:val="36"/>
  </w:num>
  <w:num w:numId="36" w16cid:durableId="1106852041">
    <w:abstractNumId w:val="39"/>
  </w:num>
  <w:num w:numId="37" w16cid:durableId="1682849167">
    <w:abstractNumId w:val="45"/>
  </w:num>
  <w:num w:numId="38" w16cid:durableId="595332639">
    <w:abstractNumId w:val="62"/>
  </w:num>
  <w:num w:numId="39" w16cid:durableId="515003058">
    <w:abstractNumId w:val="19"/>
  </w:num>
  <w:num w:numId="40" w16cid:durableId="14842939">
    <w:abstractNumId w:val="46"/>
  </w:num>
  <w:num w:numId="41" w16cid:durableId="1611086986">
    <w:abstractNumId w:val="38"/>
  </w:num>
  <w:num w:numId="42" w16cid:durableId="1362432829">
    <w:abstractNumId w:val="41"/>
  </w:num>
  <w:num w:numId="43" w16cid:durableId="913779652">
    <w:abstractNumId w:val="31"/>
  </w:num>
  <w:num w:numId="44" w16cid:durableId="172233328">
    <w:abstractNumId w:val="34"/>
  </w:num>
  <w:num w:numId="45" w16cid:durableId="1462922854">
    <w:abstractNumId w:val="26"/>
  </w:num>
  <w:num w:numId="46" w16cid:durableId="1406150082">
    <w:abstractNumId w:val="59"/>
  </w:num>
  <w:num w:numId="47" w16cid:durableId="1754618846">
    <w:abstractNumId w:val="6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44"/>
    <w:rsid w:val="00001A51"/>
    <w:rsid w:val="00002585"/>
    <w:rsid w:val="0000439C"/>
    <w:rsid w:val="00007A63"/>
    <w:rsid w:val="000121C3"/>
    <w:rsid w:val="000122CC"/>
    <w:rsid w:val="00014DF7"/>
    <w:rsid w:val="00021993"/>
    <w:rsid w:val="000244C8"/>
    <w:rsid w:val="00030E60"/>
    <w:rsid w:val="00031EA9"/>
    <w:rsid w:val="000334C3"/>
    <w:rsid w:val="00041023"/>
    <w:rsid w:val="000414E2"/>
    <w:rsid w:val="000439ED"/>
    <w:rsid w:val="0005355C"/>
    <w:rsid w:val="000605CE"/>
    <w:rsid w:val="0006368B"/>
    <w:rsid w:val="00063F28"/>
    <w:rsid w:val="00066B02"/>
    <w:rsid w:val="000710EF"/>
    <w:rsid w:val="0007207C"/>
    <w:rsid w:val="00080510"/>
    <w:rsid w:val="00081C59"/>
    <w:rsid w:val="000821D3"/>
    <w:rsid w:val="000845B2"/>
    <w:rsid w:val="00091FB4"/>
    <w:rsid w:val="0009431F"/>
    <w:rsid w:val="00094BBE"/>
    <w:rsid w:val="000956FE"/>
    <w:rsid w:val="000A3183"/>
    <w:rsid w:val="000B2703"/>
    <w:rsid w:val="000B7B15"/>
    <w:rsid w:val="000C2584"/>
    <w:rsid w:val="000C4F7F"/>
    <w:rsid w:val="000D0699"/>
    <w:rsid w:val="000D2328"/>
    <w:rsid w:val="000E21C9"/>
    <w:rsid w:val="000E4690"/>
    <w:rsid w:val="00101F9E"/>
    <w:rsid w:val="001021B3"/>
    <w:rsid w:val="001024FB"/>
    <w:rsid w:val="00102D42"/>
    <w:rsid w:val="00111407"/>
    <w:rsid w:val="00112253"/>
    <w:rsid w:val="00121693"/>
    <w:rsid w:val="00122B96"/>
    <w:rsid w:val="00125B92"/>
    <w:rsid w:val="00125C40"/>
    <w:rsid w:val="001265DD"/>
    <w:rsid w:val="00126C2A"/>
    <w:rsid w:val="00142FC0"/>
    <w:rsid w:val="0014630D"/>
    <w:rsid w:val="0015184E"/>
    <w:rsid w:val="00151A57"/>
    <w:rsid w:val="00151D41"/>
    <w:rsid w:val="00156C5C"/>
    <w:rsid w:val="00160C42"/>
    <w:rsid w:val="0016222D"/>
    <w:rsid w:val="00162960"/>
    <w:rsid w:val="00163AD4"/>
    <w:rsid w:val="0016402F"/>
    <w:rsid w:val="001726B6"/>
    <w:rsid w:val="00173AD6"/>
    <w:rsid w:val="0017617B"/>
    <w:rsid w:val="001777CA"/>
    <w:rsid w:val="00183C9D"/>
    <w:rsid w:val="00183E21"/>
    <w:rsid w:val="001841E1"/>
    <w:rsid w:val="001879A0"/>
    <w:rsid w:val="001A1863"/>
    <w:rsid w:val="001A23D3"/>
    <w:rsid w:val="001A38E9"/>
    <w:rsid w:val="001A6993"/>
    <w:rsid w:val="001A7DF2"/>
    <w:rsid w:val="001B2DAA"/>
    <w:rsid w:val="001B3750"/>
    <w:rsid w:val="001B46E5"/>
    <w:rsid w:val="001B523B"/>
    <w:rsid w:val="001B52B8"/>
    <w:rsid w:val="001B78F8"/>
    <w:rsid w:val="001B7B7A"/>
    <w:rsid w:val="001C0A84"/>
    <w:rsid w:val="001C5018"/>
    <w:rsid w:val="001D133E"/>
    <w:rsid w:val="001D1E83"/>
    <w:rsid w:val="001D292D"/>
    <w:rsid w:val="001D2ED5"/>
    <w:rsid w:val="001D3500"/>
    <w:rsid w:val="001D7C89"/>
    <w:rsid w:val="001E18DC"/>
    <w:rsid w:val="001E5ABC"/>
    <w:rsid w:val="001F0022"/>
    <w:rsid w:val="001F2644"/>
    <w:rsid w:val="001F41FB"/>
    <w:rsid w:val="001F7A12"/>
    <w:rsid w:val="00200E5E"/>
    <w:rsid w:val="00204F71"/>
    <w:rsid w:val="002054D0"/>
    <w:rsid w:val="0020747C"/>
    <w:rsid w:val="00213848"/>
    <w:rsid w:val="00214CB6"/>
    <w:rsid w:val="0021598D"/>
    <w:rsid w:val="00215C32"/>
    <w:rsid w:val="002168D9"/>
    <w:rsid w:val="00217B02"/>
    <w:rsid w:val="00226561"/>
    <w:rsid w:val="0023004E"/>
    <w:rsid w:val="0023297C"/>
    <w:rsid w:val="00234636"/>
    <w:rsid w:val="00245098"/>
    <w:rsid w:val="002466CA"/>
    <w:rsid w:val="00250C3E"/>
    <w:rsid w:val="00256CBE"/>
    <w:rsid w:val="00260827"/>
    <w:rsid w:val="00261979"/>
    <w:rsid w:val="00264321"/>
    <w:rsid w:val="00265D7B"/>
    <w:rsid w:val="00266639"/>
    <w:rsid w:val="00267FCC"/>
    <w:rsid w:val="002737E9"/>
    <w:rsid w:val="002742F1"/>
    <w:rsid w:val="002770FF"/>
    <w:rsid w:val="00277E7F"/>
    <w:rsid w:val="00280AA0"/>
    <w:rsid w:val="00283490"/>
    <w:rsid w:val="00291871"/>
    <w:rsid w:val="002A0789"/>
    <w:rsid w:val="002A60E4"/>
    <w:rsid w:val="002A7AF9"/>
    <w:rsid w:val="002B013A"/>
    <w:rsid w:val="002B04A9"/>
    <w:rsid w:val="002B2509"/>
    <w:rsid w:val="002B3EC2"/>
    <w:rsid w:val="002B700D"/>
    <w:rsid w:val="002B72FA"/>
    <w:rsid w:val="002C6033"/>
    <w:rsid w:val="002C6EBE"/>
    <w:rsid w:val="002C7087"/>
    <w:rsid w:val="002C7E73"/>
    <w:rsid w:val="002D50CA"/>
    <w:rsid w:val="002E465A"/>
    <w:rsid w:val="002E46BD"/>
    <w:rsid w:val="002F26BB"/>
    <w:rsid w:val="002F4276"/>
    <w:rsid w:val="002F5B00"/>
    <w:rsid w:val="002F7770"/>
    <w:rsid w:val="00302F73"/>
    <w:rsid w:val="003066C5"/>
    <w:rsid w:val="00306B6A"/>
    <w:rsid w:val="00307D0B"/>
    <w:rsid w:val="00315488"/>
    <w:rsid w:val="00324699"/>
    <w:rsid w:val="00324ABD"/>
    <w:rsid w:val="00325648"/>
    <w:rsid w:val="00325E0D"/>
    <w:rsid w:val="00332CB1"/>
    <w:rsid w:val="00333869"/>
    <w:rsid w:val="00336C34"/>
    <w:rsid w:val="003379EC"/>
    <w:rsid w:val="003419E8"/>
    <w:rsid w:val="0034444C"/>
    <w:rsid w:val="0034661F"/>
    <w:rsid w:val="003540C9"/>
    <w:rsid w:val="00363969"/>
    <w:rsid w:val="003676FD"/>
    <w:rsid w:val="0037055C"/>
    <w:rsid w:val="00371FC1"/>
    <w:rsid w:val="00372C8A"/>
    <w:rsid w:val="003751C0"/>
    <w:rsid w:val="00380ECC"/>
    <w:rsid w:val="00380F02"/>
    <w:rsid w:val="003812AB"/>
    <w:rsid w:val="00381FB9"/>
    <w:rsid w:val="00394E68"/>
    <w:rsid w:val="00395D05"/>
    <w:rsid w:val="003A6CCA"/>
    <w:rsid w:val="003B3679"/>
    <w:rsid w:val="003B7DA1"/>
    <w:rsid w:val="003C17ED"/>
    <w:rsid w:val="003C59E6"/>
    <w:rsid w:val="003D4361"/>
    <w:rsid w:val="003D71AD"/>
    <w:rsid w:val="003E0727"/>
    <w:rsid w:val="003E2E13"/>
    <w:rsid w:val="003E51F7"/>
    <w:rsid w:val="003E5260"/>
    <w:rsid w:val="003E7865"/>
    <w:rsid w:val="003F0585"/>
    <w:rsid w:val="003F19B0"/>
    <w:rsid w:val="003F3EB2"/>
    <w:rsid w:val="003F3F7C"/>
    <w:rsid w:val="003F4B59"/>
    <w:rsid w:val="003F6F03"/>
    <w:rsid w:val="004009FA"/>
    <w:rsid w:val="004012B3"/>
    <w:rsid w:val="004134D8"/>
    <w:rsid w:val="004154C7"/>
    <w:rsid w:val="00423BAC"/>
    <w:rsid w:val="0043066D"/>
    <w:rsid w:val="00436CB5"/>
    <w:rsid w:val="00445CAC"/>
    <w:rsid w:val="0045058A"/>
    <w:rsid w:val="0045237F"/>
    <w:rsid w:val="004525AA"/>
    <w:rsid w:val="0045268A"/>
    <w:rsid w:val="00453646"/>
    <w:rsid w:val="00455D09"/>
    <w:rsid w:val="00462BFF"/>
    <w:rsid w:val="00463CA5"/>
    <w:rsid w:val="00463E47"/>
    <w:rsid w:val="00465DB2"/>
    <w:rsid w:val="00466526"/>
    <w:rsid w:val="004669B6"/>
    <w:rsid w:val="00472F4A"/>
    <w:rsid w:val="0048155A"/>
    <w:rsid w:val="00483052"/>
    <w:rsid w:val="004852A6"/>
    <w:rsid w:val="004916B5"/>
    <w:rsid w:val="00495DD4"/>
    <w:rsid w:val="00496654"/>
    <w:rsid w:val="004966D9"/>
    <w:rsid w:val="004A0453"/>
    <w:rsid w:val="004A59DD"/>
    <w:rsid w:val="004A671D"/>
    <w:rsid w:val="004B07E4"/>
    <w:rsid w:val="004B2F5A"/>
    <w:rsid w:val="004C2258"/>
    <w:rsid w:val="004C309A"/>
    <w:rsid w:val="004D17E9"/>
    <w:rsid w:val="004D3030"/>
    <w:rsid w:val="004D7A3B"/>
    <w:rsid w:val="004E1672"/>
    <w:rsid w:val="004E2AC3"/>
    <w:rsid w:val="004E36D0"/>
    <w:rsid w:val="004E36FD"/>
    <w:rsid w:val="004F0C32"/>
    <w:rsid w:val="004F1990"/>
    <w:rsid w:val="004F2A62"/>
    <w:rsid w:val="005004C2"/>
    <w:rsid w:val="00503EFC"/>
    <w:rsid w:val="00504676"/>
    <w:rsid w:val="00506DF4"/>
    <w:rsid w:val="005077D5"/>
    <w:rsid w:val="00512D38"/>
    <w:rsid w:val="005169D6"/>
    <w:rsid w:val="0052052D"/>
    <w:rsid w:val="005214F6"/>
    <w:rsid w:val="00523429"/>
    <w:rsid w:val="00523526"/>
    <w:rsid w:val="005260A9"/>
    <w:rsid w:val="0052730F"/>
    <w:rsid w:val="00527B06"/>
    <w:rsid w:val="0053142F"/>
    <w:rsid w:val="00532533"/>
    <w:rsid w:val="00532EEB"/>
    <w:rsid w:val="00533E51"/>
    <w:rsid w:val="00540C9D"/>
    <w:rsid w:val="00541C0F"/>
    <w:rsid w:val="00543730"/>
    <w:rsid w:val="00546F6B"/>
    <w:rsid w:val="0055226E"/>
    <w:rsid w:val="0055454A"/>
    <w:rsid w:val="00557904"/>
    <w:rsid w:val="005608A3"/>
    <w:rsid w:val="00565B38"/>
    <w:rsid w:val="00570B52"/>
    <w:rsid w:val="005716C0"/>
    <w:rsid w:val="005728C8"/>
    <w:rsid w:val="0057294C"/>
    <w:rsid w:val="00574ADF"/>
    <w:rsid w:val="00577816"/>
    <w:rsid w:val="00584A46"/>
    <w:rsid w:val="0058593E"/>
    <w:rsid w:val="00593646"/>
    <w:rsid w:val="00595E98"/>
    <w:rsid w:val="00597EDD"/>
    <w:rsid w:val="005A2B70"/>
    <w:rsid w:val="005A62AF"/>
    <w:rsid w:val="005B0777"/>
    <w:rsid w:val="005B21D9"/>
    <w:rsid w:val="005B2C5E"/>
    <w:rsid w:val="005B3B07"/>
    <w:rsid w:val="005C29FB"/>
    <w:rsid w:val="005C4E8C"/>
    <w:rsid w:val="005C6217"/>
    <w:rsid w:val="005D042C"/>
    <w:rsid w:val="005D04E5"/>
    <w:rsid w:val="005D56B8"/>
    <w:rsid w:val="005D61DC"/>
    <w:rsid w:val="005F69EF"/>
    <w:rsid w:val="0060029A"/>
    <w:rsid w:val="00600E72"/>
    <w:rsid w:val="006011F1"/>
    <w:rsid w:val="006019BC"/>
    <w:rsid w:val="00601DB9"/>
    <w:rsid w:val="006026DF"/>
    <w:rsid w:val="006037C6"/>
    <w:rsid w:val="006065C1"/>
    <w:rsid w:val="00607430"/>
    <w:rsid w:val="00611AB4"/>
    <w:rsid w:val="00612ABD"/>
    <w:rsid w:val="006142E9"/>
    <w:rsid w:val="00622B8F"/>
    <w:rsid w:val="006265FE"/>
    <w:rsid w:val="00633271"/>
    <w:rsid w:val="00644D0F"/>
    <w:rsid w:val="00644F49"/>
    <w:rsid w:val="00645220"/>
    <w:rsid w:val="00650C09"/>
    <w:rsid w:val="00654907"/>
    <w:rsid w:val="00660CD2"/>
    <w:rsid w:val="00663B81"/>
    <w:rsid w:val="00672041"/>
    <w:rsid w:val="00674E3B"/>
    <w:rsid w:val="00680796"/>
    <w:rsid w:val="00685190"/>
    <w:rsid w:val="00690F7E"/>
    <w:rsid w:val="006925F0"/>
    <w:rsid w:val="00692BE7"/>
    <w:rsid w:val="00693516"/>
    <w:rsid w:val="006964CC"/>
    <w:rsid w:val="006A03D7"/>
    <w:rsid w:val="006A3632"/>
    <w:rsid w:val="006B06E5"/>
    <w:rsid w:val="006B34E4"/>
    <w:rsid w:val="006B3595"/>
    <w:rsid w:val="006B7615"/>
    <w:rsid w:val="006C33CD"/>
    <w:rsid w:val="006C660A"/>
    <w:rsid w:val="006D1BB2"/>
    <w:rsid w:val="006D3C7B"/>
    <w:rsid w:val="006E5A97"/>
    <w:rsid w:val="006F2AF3"/>
    <w:rsid w:val="00705AB9"/>
    <w:rsid w:val="00714828"/>
    <w:rsid w:val="00717AE7"/>
    <w:rsid w:val="00720532"/>
    <w:rsid w:val="00722738"/>
    <w:rsid w:val="00724CB7"/>
    <w:rsid w:val="00727967"/>
    <w:rsid w:val="007279D3"/>
    <w:rsid w:val="00731A44"/>
    <w:rsid w:val="00734853"/>
    <w:rsid w:val="00737A4E"/>
    <w:rsid w:val="00742319"/>
    <w:rsid w:val="00745B99"/>
    <w:rsid w:val="00746483"/>
    <w:rsid w:val="007466A6"/>
    <w:rsid w:val="0074765F"/>
    <w:rsid w:val="00747EF2"/>
    <w:rsid w:val="00750571"/>
    <w:rsid w:val="007510F3"/>
    <w:rsid w:val="00753885"/>
    <w:rsid w:val="007604FE"/>
    <w:rsid w:val="00761CA5"/>
    <w:rsid w:val="00766E0F"/>
    <w:rsid w:val="00771F95"/>
    <w:rsid w:val="00774584"/>
    <w:rsid w:val="0078089D"/>
    <w:rsid w:val="00780BDD"/>
    <w:rsid w:val="007822EC"/>
    <w:rsid w:val="00783152"/>
    <w:rsid w:val="00783F35"/>
    <w:rsid w:val="007866C0"/>
    <w:rsid w:val="00790F2B"/>
    <w:rsid w:val="00791AE6"/>
    <w:rsid w:val="00795B30"/>
    <w:rsid w:val="00795E03"/>
    <w:rsid w:val="007966FA"/>
    <w:rsid w:val="007A02A0"/>
    <w:rsid w:val="007A268B"/>
    <w:rsid w:val="007A3584"/>
    <w:rsid w:val="007A6742"/>
    <w:rsid w:val="007A6874"/>
    <w:rsid w:val="007A6959"/>
    <w:rsid w:val="007B77B9"/>
    <w:rsid w:val="007C620C"/>
    <w:rsid w:val="007D1A0B"/>
    <w:rsid w:val="007D20FB"/>
    <w:rsid w:val="007D40A4"/>
    <w:rsid w:val="007E1502"/>
    <w:rsid w:val="007E166C"/>
    <w:rsid w:val="007E3F64"/>
    <w:rsid w:val="007E4671"/>
    <w:rsid w:val="007E6C61"/>
    <w:rsid w:val="007F00FD"/>
    <w:rsid w:val="007F0D0F"/>
    <w:rsid w:val="007F1A7C"/>
    <w:rsid w:val="007F3158"/>
    <w:rsid w:val="007F3C88"/>
    <w:rsid w:val="007F6415"/>
    <w:rsid w:val="00802A24"/>
    <w:rsid w:val="00803784"/>
    <w:rsid w:val="0081408A"/>
    <w:rsid w:val="0081429E"/>
    <w:rsid w:val="00817194"/>
    <w:rsid w:val="00820E36"/>
    <w:rsid w:val="00822006"/>
    <w:rsid w:val="00822F6D"/>
    <w:rsid w:val="008241A4"/>
    <w:rsid w:val="0082575A"/>
    <w:rsid w:val="008301EC"/>
    <w:rsid w:val="00830815"/>
    <w:rsid w:val="00831B0D"/>
    <w:rsid w:val="0083396F"/>
    <w:rsid w:val="00836884"/>
    <w:rsid w:val="00837643"/>
    <w:rsid w:val="00837A2C"/>
    <w:rsid w:val="00841AA9"/>
    <w:rsid w:val="00842412"/>
    <w:rsid w:val="00850D00"/>
    <w:rsid w:val="008520E8"/>
    <w:rsid w:val="008546C0"/>
    <w:rsid w:val="00856165"/>
    <w:rsid w:val="00856C4B"/>
    <w:rsid w:val="008611D8"/>
    <w:rsid w:val="00873040"/>
    <w:rsid w:val="00882B6E"/>
    <w:rsid w:val="00882FAC"/>
    <w:rsid w:val="008901EE"/>
    <w:rsid w:val="00892284"/>
    <w:rsid w:val="00896AB0"/>
    <w:rsid w:val="00897ED2"/>
    <w:rsid w:val="008A26EE"/>
    <w:rsid w:val="008A5499"/>
    <w:rsid w:val="008A557B"/>
    <w:rsid w:val="008A600A"/>
    <w:rsid w:val="008B2884"/>
    <w:rsid w:val="008B52E6"/>
    <w:rsid w:val="008B5AE2"/>
    <w:rsid w:val="008C0480"/>
    <w:rsid w:val="008C1AC2"/>
    <w:rsid w:val="008C1B50"/>
    <w:rsid w:val="008C1E01"/>
    <w:rsid w:val="008C65F4"/>
    <w:rsid w:val="008D39C9"/>
    <w:rsid w:val="008D7DA3"/>
    <w:rsid w:val="008D7E8A"/>
    <w:rsid w:val="008E3309"/>
    <w:rsid w:val="008E3595"/>
    <w:rsid w:val="008E5EE2"/>
    <w:rsid w:val="008F425F"/>
    <w:rsid w:val="008F4531"/>
    <w:rsid w:val="008F515E"/>
    <w:rsid w:val="008F7A0D"/>
    <w:rsid w:val="009002B1"/>
    <w:rsid w:val="00903D4B"/>
    <w:rsid w:val="00911112"/>
    <w:rsid w:val="00911B96"/>
    <w:rsid w:val="00912512"/>
    <w:rsid w:val="0092114E"/>
    <w:rsid w:val="009212A6"/>
    <w:rsid w:val="00930CDD"/>
    <w:rsid w:val="00931679"/>
    <w:rsid w:val="009350DC"/>
    <w:rsid w:val="00935C14"/>
    <w:rsid w:val="00936566"/>
    <w:rsid w:val="009439CA"/>
    <w:rsid w:val="0094626A"/>
    <w:rsid w:val="009462A1"/>
    <w:rsid w:val="009526E8"/>
    <w:rsid w:val="00952B7B"/>
    <w:rsid w:val="00964C14"/>
    <w:rsid w:val="00975C8A"/>
    <w:rsid w:val="00977C95"/>
    <w:rsid w:val="0098070F"/>
    <w:rsid w:val="009816C4"/>
    <w:rsid w:val="0099032E"/>
    <w:rsid w:val="00995684"/>
    <w:rsid w:val="009A3E0D"/>
    <w:rsid w:val="009A40BD"/>
    <w:rsid w:val="009B214B"/>
    <w:rsid w:val="009B40D7"/>
    <w:rsid w:val="009B57B5"/>
    <w:rsid w:val="009C15B9"/>
    <w:rsid w:val="009D0D41"/>
    <w:rsid w:val="009D10AC"/>
    <w:rsid w:val="009D275A"/>
    <w:rsid w:val="009D6D4F"/>
    <w:rsid w:val="009D7A85"/>
    <w:rsid w:val="009E12F4"/>
    <w:rsid w:val="009E1C31"/>
    <w:rsid w:val="009E33AB"/>
    <w:rsid w:val="009E5197"/>
    <w:rsid w:val="009E5B5A"/>
    <w:rsid w:val="009E7CEA"/>
    <w:rsid w:val="009E7F6F"/>
    <w:rsid w:val="009F177B"/>
    <w:rsid w:val="009F2650"/>
    <w:rsid w:val="009F5D0B"/>
    <w:rsid w:val="009F71D3"/>
    <w:rsid w:val="00A0277B"/>
    <w:rsid w:val="00A03819"/>
    <w:rsid w:val="00A13BF2"/>
    <w:rsid w:val="00A14404"/>
    <w:rsid w:val="00A176C3"/>
    <w:rsid w:val="00A203F9"/>
    <w:rsid w:val="00A245F7"/>
    <w:rsid w:val="00A25B99"/>
    <w:rsid w:val="00A344E7"/>
    <w:rsid w:val="00A359E2"/>
    <w:rsid w:val="00A40E24"/>
    <w:rsid w:val="00A4318C"/>
    <w:rsid w:val="00A44439"/>
    <w:rsid w:val="00A51272"/>
    <w:rsid w:val="00A51F51"/>
    <w:rsid w:val="00A62E17"/>
    <w:rsid w:val="00A64174"/>
    <w:rsid w:val="00A804D4"/>
    <w:rsid w:val="00A80C33"/>
    <w:rsid w:val="00A87F50"/>
    <w:rsid w:val="00A87FDF"/>
    <w:rsid w:val="00A91CFA"/>
    <w:rsid w:val="00A92CE9"/>
    <w:rsid w:val="00A94507"/>
    <w:rsid w:val="00A94B48"/>
    <w:rsid w:val="00A96576"/>
    <w:rsid w:val="00A96BC9"/>
    <w:rsid w:val="00AA19A5"/>
    <w:rsid w:val="00AA57A1"/>
    <w:rsid w:val="00AA75A2"/>
    <w:rsid w:val="00AB3B3E"/>
    <w:rsid w:val="00AB619E"/>
    <w:rsid w:val="00AB6DAC"/>
    <w:rsid w:val="00AB7FB4"/>
    <w:rsid w:val="00AB7FD0"/>
    <w:rsid w:val="00AC0AED"/>
    <w:rsid w:val="00AC2C0E"/>
    <w:rsid w:val="00AC45FB"/>
    <w:rsid w:val="00AD0064"/>
    <w:rsid w:val="00AD2B0C"/>
    <w:rsid w:val="00AE2FEE"/>
    <w:rsid w:val="00AE5061"/>
    <w:rsid w:val="00AE524E"/>
    <w:rsid w:val="00AE7162"/>
    <w:rsid w:val="00AE7A64"/>
    <w:rsid w:val="00AF439A"/>
    <w:rsid w:val="00AF46E6"/>
    <w:rsid w:val="00AF5DAC"/>
    <w:rsid w:val="00AF6F7D"/>
    <w:rsid w:val="00B062F1"/>
    <w:rsid w:val="00B066B6"/>
    <w:rsid w:val="00B0782E"/>
    <w:rsid w:val="00B1226D"/>
    <w:rsid w:val="00B13004"/>
    <w:rsid w:val="00B13882"/>
    <w:rsid w:val="00B13C0A"/>
    <w:rsid w:val="00B161B7"/>
    <w:rsid w:val="00B16AAD"/>
    <w:rsid w:val="00B27752"/>
    <w:rsid w:val="00B336B4"/>
    <w:rsid w:val="00B35423"/>
    <w:rsid w:val="00B4068C"/>
    <w:rsid w:val="00B40FF1"/>
    <w:rsid w:val="00B45C67"/>
    <w:rsid w:val="00B46DA8"/>
    <w:rsid w:val="00B46DD2"/>
    <w:rsid w:val="00B50314"/>
    <w:rsid w:val="00B512A4"/>
    <w:rsid w:val="00B546EF"/>
    <w:rsid w:val="00B54CE8"/>
    <w:rsid w:val="00B56020"/>
    <w:rsid w:val="00B60C58"/>
    <w:rsid w:val="00B61E8B"/>
    <w:rsid w:val="00B7252F"/>
    <w:rsid w:val="00B7463F"/>
    <w:rsid w:val="00B76B23"/>
    <w:rsid w:val="00B837C9"/>
    <w:rsid w:val="00B90E12"/>
    <w:rsid w:val="00B97A37"/>
    <w:rsid w:val="00BA7101"/>
    <w:rsid w:val="00BB2C83"/>
    <w:rsid w:val="00BB3115"/>
    <w:rsid w:val="00BB57C7"/>
    <w:rsid w:val="00BC0563"/>
    <w:rsid w:val="00BD2082"/>
    <w:rsid w:val="00BD2206"/>
    <w:rsid w:val="00BE1CD5"/>
    <w:rsid w:val="00BE3CA0"/>
    <w:rsid w:val="00BE4136"/>
    <w:rsid w:val="00BF5B48"/>
    <w:rsid w:val="00BF5EF9"/>
    <w:rsid w:val="00C034EB"/>
    <w:rsid w:val="00C035A1"/>
    <w:rsid w:val="00C03EA1"/>
    <w:rsid w:val="00C128CE"/>
    <w:rsid w:val="00C13541"/>
    <w:rsid w:val="00C1749E"/>
    <w:rsid w:val="00C2058A"/>
    <w:rsid w:val="00C205B7"/>
    <w:rsid w:val="00C23A83"/>
    <w:rsid w:val="00C26675"/>
    <w:rsid w:val="00C3345E"/>
    <w:rsid w:val="00C36EF6"/>
    <w:rsid w:val="00C427BD"/>
    <w:rsid w:val="00C43E96"/>
    <w:rsid w:val="00C43F4E"/>
    <w:rsid w:val="00C475F7"/>
    <w:rsid w:val="00C51D8E"/>
    <w:rsid w:val="00C60523"/>
    <w:rsid w:val="00C63271"/>
    <w:rsid w:val="00C65207"/>
    <w:rsid w:val="00C66168"/>
    <w:rsid w:val="00C7196A"/>
    <w:rsid w:val="00C76815"/>
    <w:rsid w:val="00C77D05"/>
    <w:rsid w:val="00C77E58"/>
    <w:rsid w:val="00C810DE"/>
    <w:rsid w:val="00C831AD"/>
    <w:rsid w:val="00C845E0"/>
    <w:rsid w:val="00C915F7"/>
    <w:rsid w:val="00C95E58"/>
    <w:rsid w:val="00CA241A"/>
    <w:rsid w:val="00CA2F8D"/>
    <w:rsid w:val="00CA3DE0"/>
    <w:rsid w:val="00CB0465"/>
    <w:rsid w:val="00CB1149"/>
    <w:rsid w:val="00CB1848"/>
    <w:rsid w:val="00CB1A51"/>
    <w:rsid w:val="00CB3FDA"/>
    <w:rsid w:val="00CB454D"/>
    <w:rsid w:val="00CB69E9"/>
    <w:rsid w:val="00CB6F40"/>
    <w:rsid w:val="00CB7C1E"/>
    <w:rsid w:val="00CD42B4"/>
    <w:rsid w:val="00CD451F"/>
    <w:rsid w:val="00CD534D"/>
    <w:rsid w:val="00CD594B"/>
    <w:rsid w:val="00CD7652"/>
    <w:rsid w:val="00CE482D"/>
    <w:rsid w:val="00CE4A09"/>
    <w:rsid w:val="00CE4D2D"/>
    <w:rsid w:val="00CE553F"/>
    <w:rsid w:val="00CE5975"/>
    <w:rsid w:val="00CF2A1A"/>
    <w:rsid w:val="00CF31A5"/>
    <w:rsid w:val="00D024A8"/>
    <w:rsid w:val="00D11C44"/>
    <w:rsid w:val="00D1340D"/>
    <w:rsid w:val="00D20A70"/>
    <w:rsid w:val="00D2263F"/>
    <w:rsid w:val="00D2384A"/>
    <w:rsid w:val="00D2502F"/>
    <w:rsid w:val="00D3122B"/>
    <w:rsid w:val="00D343A0"/>
    <w:rsid w:val="00D3470F"/>
    <w:rsid w:val="00D37004"/>
    <w:rsid w:val="00D54D26"/>
    <w:rsid w:val="00D5572F"/>
    <w:rsid w:val="00D56263"/>
    <w:rsid w:val="00D63EB9"/>
    <w:rsid w:val="00D710FC"/>
    <w:rsid w:val="00D71B3F"/>
    <w:rsid w:val="00D766F9"/>
    <w:rsid w:val="00D7687B"/>
    <w:rsid w:val="00D77773"/>
    <w:rsid w:val="00D87D2A"/>
    <w:rsid w:val="00D90DB5"/>
    <w:rsid w:val="00D92554"/>
    <w:rsid w:val="00D93E68"/>
    <w:rsid w:val="00DA0184"/>
    <w:rsid w:val="00DA40F2"/>
    <w:rsid w:val="00DA4863"/>
    <w:rsid w:val="00DA7E06"/>
    <w:rsid w:val="00DB080A"/>
    <w:rsid w:val="00DB4E80"/>
    <w:rsid w:val="00DB7608"/>
    <w:rsid w:val="00DB7ABC"/>
    <w:rsid w:val="00DC1E1A"/>
    <w:rsid w:val="00DC20F8"/>
    <w:rsid w:val="00DC542E"/>
    <w:rsid w:val="00DE3FC3"/>
    <w:rsid w:val="00DE7B9B"/>
    <w:rsid w:val="00DF008C"/>
    <w:rsid w:val="00DF59D8"/>
    <w:rsid w:val="00DF71D7"/>
    <w:rsid w:val="00E0048E"/>
    <w:rsid w:val="00E0081D"/>
    <w:rsid w:val="00E00F1E"/>
    <w:rsid w:val="00E034C2"/>
    <w:rsid w:val="00E073CD"/>
    <w:rsid w:val="00E078D6"/>
    <w:rsid w:val="00E1263F"/>
    <w:rsid w:val="00E13E86"/>
    <w:rsid w:val="00E16273"/>
    <w:rsid w:val="00E211B5"/>
    <w:rsid w:val="00E22038"/>
    <w:rsid w:val="00E22EFD"/>
    <w:rsid w:val="00E24E17"/>
    <w:rsid w:val="00E26B10"/>
    <w:rsid w:val="00E34627"/>
    <w:rsid w:val="00E34DB8"/>
    <w:rsid w:val="00E407D4"/>
    <w:rsid w:val="00E4715A"/>
    <w:rsid w:val="00E5346D"/>
    <w:rsid w:val="00E552C1"/>
    <w:rsid w:val="00E5776B"/>
    <w:rsid w:val="00E62457"/>
    <w:rsid w:val="00E63FD5"/>
    <w:rsid w:val="00E64F37"/>
    <w:rsid w:val="00E65090"/>
    <w:rsid w:val="00E71783"/>
    <w:rsid w:val="00E722EA"/>
    <w:rsid w:val="00E728B0"/>
    <w:rsid w:val="00E7358B"/>
    <w:rsid w:val="00E74F72"/>
    <w:rsid w:val="00E77840"/>
    <w:rsid w:val="00E77BD2"/>
    <w:rsid w:val="00E80C2A"/>
    <w:rsid w:val="00E82A43"/>
    <w:rsid w:val="00E840B5"/>
    <w:rsid w:val="00E85B6F"/>
    <w:rsid w:val="00E93503"/>
    <w:rsid w:val="00E93921"/>
    <w:rsid w:val="00EA273A"/>
    <w:rsid w:val="00EA450D"/>
    <w:rsid w:val="00EA7106"/>
    <w:rsid w:val="00EA7FBB"/>
    <w:rsid w:val="00EB67BB"/>
    <w:rsid w:val="00EC6939"/>
    <w:rsid w:val="00EC6D74"/>
    <w:rsid w:val="00ED122C"/>
    <w:rsid w:val="00ED1F55"/>
    <w:rsid w:val="00ED3D8F"/>
    <w:rsid w:val="00EE43F2"/>
    <w:rsid w:val="00EE549D"/>
    <w:rsid w:val="00EE6982"/>
    <w:rsid w:val="00EF4B29"/>
    <w:rsid w:val="00EF5133"/>
    <w:rsid w:val="00EF6B22"/>
    <w:rsid w:val="00F022C5"/>
    <w:rsid w:val="00F02D19"/>
    <w:rsid w:val="00F07FD7"/>
    <w:rsid w:val="00F138ED"/>
    <w:rsid w:val="00F1475E"/>
    <w:rsid w:val="00F16E29"/>
    <w:rsid w:val="00F24DC9"/>
    <w:rsid w:val="00F31536"/>
    <w:rsid w:val="00F32BC9"/>
    <w:rsid w:val="00F36D76"/>
    <w:rsid w:val="00F36E9E"/>
    <w:rsid w:val="00F37CB2"/>
    <w:rsid w:val="00F41CDF"/>
    <w:rsid w:val="00F457D2"/>
    <w:rsid w:val="00F46512"/>
    <w:rsid w:val="00F521B8"/>
    <w:rsid w:val="00F7224B"/>
    <w:rsid w:val="00F75DCB"/>
    <w:rsid w:val="00F817D8"/>
    <w:rsid w:val="00F86B59"/>
    <w:rsid w:val="00F9147E"/>
    <w:rsid w:val="00F92959"/>
    <w:rsid w:val="00F94B2C"/>
    <w:rsid w:val="00FB34A4"/>
    <w:rsid w:val="00FB4ADF"/>
    <w:rsid w:val="00FB5276"/>
    <w:rsid w:val="00FB6C97"/>
    <w:rsid w:val="00FB7F69"/>
    <w:rsid w:val="00FC1308"/>
    <w:rsid w:val="00FC25C0"/>
    <w:rsid w:val="00FC4045"/>
    <w:rsid w:val="00FC533C"/>
    <w:rsid w:val="00FC5BEA"/>
    <w:rsid w:val="00FD084D"/>
    <w:rsid w:val="00FD264B"/>
    <w:rsid w:val="00FE01AB"/>
    <w:rsid w:val="00FE0B5F"/>
    <w:rsid w:val="00FE423D"/>
    <w:rsid w:val="00FF3349"/>
    <w:rsid w:val="00FF3623"/>
    <w:rsid w:val="00FF6B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7A3E0"/>
  <w15:docId w15:val="{0E8F17A2-C27C-BF47-A89F-BAB949D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90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6B22"/>
    <w:pPr>
      <w:keepNext/>
      <w:numPr>
        <w:numId w:val="1"/>
      </w:numPr>
      <w:spacing w:after="120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6B22"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F6B22"/>
    <w:pPr>
      <w:keepNext/>
      <w:numPr>
        <w:ilvl w:val="2"/>
        <w:numId w:val="1"/>
      </w:numPr>
      <w:spacing w:line="283" w:lineRule="exact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F6B22"/>
    <w:pPr>
      <w:keepNext/>
      <w:numPr>
        <w:ilvl w:val="3"/>
        <w:numId w:val="1"/>
      </w:numPr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F6B22"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F6B22"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1140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Times New Roman"/>
      <w:i/>
      <w:iCs/>
      <w:kern w:val="1"/>
      <w:sz w:val="24"/>
      <w:szCs w:val="24"/>
    </w:rPr>
  </w:style>
  <w:style w:type="paragraph" w:styleId="Titolo9">
    <w:name w:val="heading 9"/>
    <w:basedOn w:val="Intestazione1"/>
    <w:next w:val="Corpotesto"/>
    <w:link w:val="Titolo9Carattere"/>
    <w:uiPriority w:val="99"/>
    <w:qFormat/>
    <w:locked/>
    <w:rsid w:val="0011140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F6B22"/>
    <w:rPr>
      <w:rFonts w:ascii="Stylus BT" w:hAnsi="Stylus BT" w:cs="Stylus BT"/>
      <w:b/>
      <w:bCs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"/>
    <w:locked/>
    <w:rsid w:val="00EF6B22"/>
    <w:rPr>
      <w:rFonts w:ascii="ChelthmITC Bk BT" w:hAnsi="ChelthmITC Bk BT" w:cs="ChelthmITC Bk BT"/>
      <w:b/>
      <w:bCs/>
      <w:sz w:val="24"/>
      <w:szCs w:val="24"/>
      <w:u w:val="single"/>
      <w:lang w:eastAsia="ar-SA" w:bidi="ar-SA"/>
    </w:rPr>
  </w:style>
  <w:style w:type="character" w:customStyle="1" w:styleId="Titolo3Carattere">
    <w:name w:val="Titolo 3 Carattere"/>
    <w:link w:val="Titolo3"/>
    <w:uiPriority w:val="99"/>
    <w:locked/>
    <w:rsid w:val="00EF6B22"/>
    <w:rPr>
      <w:rFonts w:ascii="ChelthmITC Bk BT" w:hAnsi="ChelthmITC Bk BT" w:cs="ChelthmITC Bk BT"/>
      <w:i/>
      <w:iCs/>
      <w:sz w:val="24"/>
      <w:szCs w:val="24"/>
      <w:lang w:eastAsia="ar-SA" w:bidi="ar-SA"/>
    </w:rPr>
  </w:style>
  <w:style w:type="character" w:customStyle="1" w:styleId="Titolo4Carattere">
    <w:name w:val="Titolo 4 Carattere"/>
    <w:link w:val="Titolo4"/>
    <w:uiPriority w:val="99"/>
    <w:locked/>
    <w:rsid w:val="00EF6B22"/>
    <w:rPr>
      <w:rFonts w:ascii="Bell MT" w:hAnsi="Bell MT" w:cs="Bell MT"/>
      <w:i/>
      <w:iCs/>
      <w:sz w:val="20"/>
      <w:szCs w:val="20"/>
      <w:lang w:eastAsia="ar-SA" w:bidi="ar-SA"/>
    </w:rPr>
  </w:style>
  <w:style w:type="character" w:customStyle="1" w:styleId="Titolo5Carattere">
    <w:name w:val="Titolo 5 Carattere"/>
    <w:link w:val="Titolo5"/>
    <w:uiPriority w:val="99"/>
    <w:locked/>
    <w:rsid w:val="00EF6B22"/>
    <w:rPr>
      <w:rFonts w:ascii="Bell MT" w:hAnsi="Bell MT" w:cs="Bell MT"/>
      <w:b/>
      <w:bCs/>
      <w:sz w:val="20"/>
      <w:szCs w:val="20"/>
      <w:lang w:eastAsia="ar-SA" w:bidi="ar-SA"/>
    </w:rPr>
  </w:style>
  <w:style w:type="character" w:customStyle="1" w:styleId="Titolo6Carattere">
    <w:name w:val="Titolo 6 Carattere"/>
    <w:link w:val="Titolo6"/>
    <w:uiPriority w:val="99"/>
    <w:locked/>
    <w:rsid w:val="00EF6B22"/>
    <w:rPr>
      <w:rFonts w:ascii="ChelthmITC Bk BT" w:hAnsi="ChelthmITC Bk BT" w:cs="ChelthmITC Bk BT"/>
      <w:kern w:val="1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locked/>
    <w:rsid w:val="0011140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locked/>
    <w:rsid w:val="0011140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EF6B22"/>
    <w:rPr>
      <w:rFonts w:ascii="Courier New" w:hAnsi="Courier New"/>
    </w:rPr>
  </w:style>
  <w:style w:type="character" w:customStyle="1" w:styleId="WW8Num3z0">
    <w:name w:val="WW8Num3z0"/>
    <w:uiPriority w:val="99"/>
    <w:rsid w:val="00EF6B22"/>
    <w:rPr>
      <w:rFonts w:ascii="Times New Roman" w:hAnsi="Times New Roman"/>
      <w:sz w:val="16"/>
    </w:rPr>
  </w:style>
  <w:style w:type="character" w:customStyle="1" w:styleId="WW8Num4z0">
    <w:name w:val="WW8Num4z0"/>
    <w:uiPriority w:val="99"/>
    <w:rsid w:val="00EF6B22"/>
    <w:rPr>
      <w:rFonts w:ascii="Symbol" w:hAnsi="Symbol"/>
    </w:rPr>
  </w:style>
  <w:style w:type="character" w:customStyle="1" w:styleId="WW8Num5z0">
    <w:name w:val="WW8Num5z0"/>
    <w:uiPriority w:val="99"/>
    <w:rsid w:val="00EF6B22"/>
    <w:rPr>
      <w:rFonts w:ascii="Wingdings" w:hAnsi="Wingdings"/>
    </w:rPr>
  </w:style>
  <w:style w:type="character" w:customStyle="1" w:styleId="WW8Num6z0">
    <w:name w:val="WW8Num6z0"/>
    <w:uiPriority w:val="99"/>
    <w:rsid w:val="00EF6B22"/>
    <w:rPr>
      <w:rFonts w:ascii="Wingdings" w:hAnsi="Wingdings"/>
    </w:rPr>
  </w:style>
  <w:style w:type="character" w:customStyle="1" w:styleId="WW8Num7z0">
    <w:name w:val="WW8Num7z0"/>
    <w:uiPriority w:val="99"/>
    <w:rsid w:val="00EF6B22"/>
    <w:rPr>
      <w:rFonts w:ascii="Symbol" w:hAnsi="Symbol"/>
    </w:rPr>
  </w:style>
  <w:style w:type="character" w:customStyle="1" w:styleId="WW8Num8z0">
    <w:name w:val="WW8Num8z0"/>
    <w:uiPriority w:val="99"/>
    <w:rsid w:val="00EF6B22"/>
    <w:rPr>
      <w:rFonts w:ascii="Symbol" w:hAnsi="Symbol"/>
    </w:rPr>
  </w:style>
  <w:style w:type="character" w:customStyle="1" w:styleId="WW8Num8z1">
    <w:name w:val="WW8Num8z1"/>
    <w:uiPriority w:val="99"/>
    <w:rsid w:val="00EF6B22"/>
    <w:rPr>
      <w:rFonts w:ascii="Wingdings" w:hAnsi="Wingdings"/>
    </w:rPr>
  </w:style>
  <w:style w:type="character" w:customStyle="1" w:styleId="WW8Num8z2">
    <w:name w:val="WW8Num8z2"/>
    <w:uiPriority w:val="99"/>
    <w:rsid w:val="00EF6B22"/>
    <w:rPr>
      <w:rFonts w:ascii="Wingdings" w:hAnsi="Wingdings"/>
    </w:rPr>
  </w:style>
  <w:style w:type="character" w:customStyle="1" w:styleId="WW8Num8z4">
    <w:name w:val="WW8Num8z4"/>
    <w:uiPriority w:val="99"/>
    <w:rsid w:val="00EF6B22"/>
    <w:rPr>
      <w:rFonts w:ascii="Courier New" w:hAnsi="Courier New"/>
    </w:rPr>
  </w:style>
  <w:style w:type="character" w:customStyle="1" w:styleId="WW8Num9z0">
    <w:name w:val="WW8Num9z0"/>
    <w:uiPriority w:val="99"/>
    <w:rsid w:val="00EF6B22"/>
    <w:rPr>
      <w:rFonts w:ascii="Symbol" w:hAnsi="Symbol"/>
    </w:rPr>
  </w:style>
  <w:style w:type="character" w:customStyle="1" w:styleId="WW8Num11z0">
    <w:name w:val="WW8Num11z0"/>
    <w:uiPriority w:val="99"/>
    <w:rsid w:val="00EF6B22"/>
    <w:rPr>
      <w:rFonts w:ascii="Symbol" w:hAnsi="Symbol"/>
    </w:rPr>
  </w:style>
  <w:style w:type="character" w:customStyle="1" w:styleId="WW8Num12z0">
    <w:name w:val="WW8Num12z0"/>
    <w:uiPriority w:val="99"/>
    <w:rsid w:val="00EF6B22"/>
    <w:rPr>
      <w:rFonts w:ascii="Symbol" w:hAnsi="Symbol"/>
    </w:rPr>
  </w:style>
  <w:style w:type="character" w:customStyle="1" w:styleId="WW8Num13z0">
    <w:name w:val="WW8Num13z0"/>
    <w:uiPriority w:val="99"/>
    <w:rsid w:val="00EF6B22"/>
    <w:rPr>
      <w:rFonts w:ascii="Wingdings" w:hAnsi="Wingdings"/>
    </w:rPr>
  </w:style>
  <w:style w:type="character" w:customStyle="1" w:styleId="WW8Num18z0">
    <w:name w:val="WW8Num18z0"/>
    <w:uiPriority w:val="99"/>
    <w:rsid w:val="00EF6B22"/>
    <w:rPr>
      <w:rFonts w:ascii="Wingdings" w:hAnsi="Wingdings"/>
    </w:rPr>
  </w:style>
  <w:style w:type="character" w:customStyle="1" w:styleId="WW8Num18z1">
    <w:name w:val="WW8Num18z1"/>
    <w:uiPriority w:val="99"/>
    <w:rsid w:val="00EF6B22"/>
    <w:rPr>
      <w:rFonts w:ascii="Courier New" w:hAnsi="Courier New"/>
    </w:rPr>
  </w:style>
  <w:style w:type="character" w:customStyle="1" w:styleId="WW8Num18z2">
    <w:name w:val="WW8Num18z2"/>
    <w:uiPriority w:val="99"/>
    <w:rsid w:val="00EF6B22"/>
    <w:rPr>
      <w:rFonts w:ascii="Wingdings" w:hAnsi="Wingdings"/>
    </w:rPr>
  </w:style>
  <w:style w:type="character" w:customStyle="1" w:styleId="WW8Num18z3">
    <w:name w:val="WW8Num18z3"/>
    <w:uiPriority w:val="99"/>
    <w:rsid w:val="00EF6B22"/>
    <w:rPr>
      <w:rFonts w:ascii="Symbol" w:hAnsi="Symbol"/>
    </w:rPr>
  </w:style>
  <w:style w:type="character" w:customStyle="1" w:styleId="WW8Num19z0">
    <w:name w:val="WW8Num19z0"/>
    <w:uiPriority w:val="99"/>
    <w:rsid w:val="00EF6B22"/>
    <w:rPr>
      <w:rFonts w:ascii="Times New Roman" w:hAnsi="Times New Roman"/>
      <w:sz w:val="16"/>
    </w:rPr>
  </w:style>
  <w:style w:type="character" w:customStyle="1" w:styleId="WW8Num19z1">
    <w:name w:val="WW8Num19z1"/>
    <w:uiPriority w:val="99"/>
    <w:rsid w:val="00EF6B22"/>
    <w:rPr>
      <w:rFonts w:ascii="Courier New" w:hAnsi="Courier New"/>
    </w:rPr>
  </w:style>
  <w:style w:type="character" w:customStyle="1" w:styleId="WW8Num19z2">
    <w:name w:val="WW8Num19z2"/>
    <w:uiPriority w:val="99"/>
    <w:rsid w:val="00EF6B22"/>
    <w:rPr>
      <w:rFonts w:ascii="Wingdings" w:hAnsi="Wingdings"/>
    </w:rPr>
  </w:style>
  <w:style w:type="character" w:customStyle="1" w:styleId="WW8Num19z3">
    <w:name w:val="WW8Num19z3"/>
    <w:uiPriority w:val="99"/>
    <w:rsid w:val="00EF6B22"/>
    <w:rPr>
      <w:rFonts w:ascii="Symbol" w:hAnsi="Symbol"/>
    </w:rPr>
  </w:style>
  <w:style w:type="character" w:customStyle="1" w:styleId="WW8Num20z0">
    <w:name w:val="WW8Num20z0"/>
    <w:uiPriority w:val="99"/>
    <w:rsid w:val="00EF6B22"/>
    <w:rPr>
      <w:rFonts w:ascii="Times New Roman" w:hAnsi="Times New Roman"/>
      <w:sz w:val="16"/>
    </w:rPr>
  </w:style>
  <w:style w:type="character" w:customStyle="1" w:styleId="WW8Num20z1">
    <w:name w:val="WW8Num20z1"/>
    <w:uiPriority w:val="99"/>
    <w:rsid w:val="00EF6B22"/>
    <w:rPr>
      <w:rFonts w:ascii="Courier New" w:hAnsi="Courier New"/>
    </w:rPr>
  </w:style>
  <w:style w:type="character" w:customStyle="1" w:styleId="WW8Num20z2">
    <w:name w:val="WW8Num20z2"/>
    <w:uiPriority w:val="99"/>
    <w:rsid w:val="00EF6B22"/>
    <w:rPr>
      <w:rFonts w:ascii="Wingdings" w:hAnsi="Wingdings"/>
    </w:rPr>
  </w:style>
  <w:style w:type="character" w:customStyle="1" w:styleId="WW8Num20z3">
    <w:name w:val="WW8Num20z3"/>
    <w:uiPriority w:val="99"/>
    <w:rsid w:val="00EF6B22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EF6B22"/>
  </w:style>
  <w:style w:type="character" w:customStyle="1" w:styleId="WW8Num2z1">
    <w:name w:val="WW8Num2z1"/>
    <w:uiPriority w:val="99"/>
    <w:rsid w:val="00EF6B22"/>
    <w:rPr>
      <w:rFonts w:ascii="Courier New" w:hAnsi="Courier New"/>
    </w:rPr>
  </w:style>
  <w:style w:type="character" w:customStyle="1" w:styleId="WW8Num2z2">
    <w:name w:val="WW8Num2z2"/>
    <w:uiPriority w:val="99"/>
    <w:rsid w:val="00EF6B22"/>
    <w:rPr>
      <w:rFonts w:ascii="Wingdings" w:hAnsi="Wingdings"/>
    </w:rPr>
  </w:style>
  <w:style w:type="character" w:customStyle="1" w:styleId="WW8Num2z3">
    <w:name w:val="WW8Num2z3"/>
    <w:uiPriority w:val="99"/>
    <w:rsid w:val="00EF6B22"/>
    <w:rPr>
      <w:rFonts w:ascii="Symbol" w:hAnsi="Symbol"/>
    </w:rPr>
  </w:style>
  <w:style w:type="character" w:customStyle="1" w:styleId="WW8Num3z1">
    <w:name w:val="WW8Num3z1"/>
    <w:uiPriority w:val="99"/>
    <w:rsid w:val="00EF6B22"/>
    <w:rPr>
      <w:rFonts w:ascii="Courier New" w:hAnsi="Courier New"/>
    </w:rPr>
  </w:style>
  <w:style w:type="character" w:customStyle="1" w:styleId="WW8Num3z2">
    <w:name w:val="WW8Num3z2"/>
    <w:uiPriority w:val="99"/>
    <w:rsid w:val="00EF6B22"/>
    <w:rPr>
      <w:rFonts w:ascii="Wingdings" w:hAnsi="Wingdings"/>
    </w:rPr>
  </w:style>
  <w:style w:type="character" w:customStyle="1" w:styleId="WW8Num3z3">
    <w:name w:val="WW8Num3z3"/>
    <w:uiPriority w:val="99"/>
    <w:rsid w:val="00EF6B22"/>
    <w:rPr>
      <w:rFonts w:ascii="Symbol" w:hAnsi="Symbol"/>
    </w:rPr>
  </w:style>
  <w:style w:type="character" w:customStyle="1" w:styleId="WW8Num5z1">
    <w:name w:val="WW8Num5z1"/>
    <w:uiPriority w:val="99"/>
    <w:rsid w:val="00EF6B22"/>
    <w:rPr>
      <w:rFonts w:ascii="Courier New" w:hAnsi="Courier New"/>
    </w:rPr>
  </w:style>
  <w:style w:type="character" w:customStyle="1" w:styleId="WW8Num5z2">
    <w:name w:val="WW8Num5z2"/>
    <w:uiPriority w:val="99"/>
    <w:rsid w:val="00EF6B22"/>
    <w:rPr>
      <w:rFonts w:ascii="Wingdings" w:hAnsi="Wingdings"/>
    </w:rPr>
  </w:style>
  <w:style w:type="character" w:customStyle="1" w:styleId="WW8Num5z3">
    <w:name w:val="WW8Num5z3"/>
    <w:uiPriority w:val="99"/>
    <w:rsid w:val="00EF6B22"/>
    <w:rPr>
      <w:rFonts w:ascii="Symbol" w:hAnsi="Symbol"/>
    </w:rPr>
  </w:style>
  <w:style w:type="character" w:customStyle="1" w:styleId="WW8Num6z1">
    <w:name w:val="WW8Num6z1"/>
    <w:uiPriority w:val="99"/>
    <w:rsid w:val="00EF6B22"/>
    <w:rPr>
      <w:rFonts w:ascii="Courier New" w:hAnsi="Courier New"/>
    </w:rPr>
  </w:style>
  <w:style w:type="character" w:customStyle="1" w:styleId="WW8Num6z2">
    <w:name w:val="WW8Num6z2"/>
    <w:uiPriority w:val="99"/>
    <w:rsid w:val="00EF6B22"/>
    <w:rPr>
      <w:rFonts w:ascii="Wingdings" w:hAnsi="Wingdings"/>
    </w:rPr>
  </w:style>
  <w:style w:type="character" w:customStyle="1" w:styleId="WW8Num6z3">
    <w:name w:val="WW8Num6z3"/>
    <w:uiPriority w:val="99"/>
    <w:rsid w:val="00EF6B22"/>
    <w:rPr>
      <w:rFonts w:ascii="Symbol" w:hAnsi="Symbol"/>
    </w:rPr>
  </w:style>
  <w:style w:type="character" w:customStyle="1" w:styleId="WW8Num7z1">
    <w:name w:val="WW8Num7z1"/>
    <w:uiPriority w:val="99"/>
    <w:rsid w:val="00EF6B22"/>
    <w:rPr>
      <w:rFonts w:ascii="Courier New" w:hAnsi="Courier New"/>
    </w:rPr>
  </w:style>
  <w:style w:type="character" w:customStyle="1" w:styleId="WW8Num7z2">
    <w:name w:val="WW8Num7z2"/>
    <w:uiPriority w:val="99"/>
    <w:rsid w:val="00EF6B22"/>
    <w:rPr>
      <w:rFonts w:ascii="Wingdings" w:hAnsi="Wingdings"/>
    </w:rPr>
  </w:style>
  <w:style w:type="character" w:customStyle="1" w:styleId="WW8Num10z0">
    <w:name w:val="WW8Num10z0"/>
    <w:uiPriority w:val="99"/>
    <w:rsid w:val="00EF6B22"/>
    <w:rPr>
      <w:rFonts w:ascii="Times New Roman" w:hAnsi="Times New Roman"/>
      <w:sz w:val="16"/>
    </w:rPr>
  </w:style>
  <w:style w:type="character" w:customStyle="1" w:styleId="WW8Num10z1">
    <w:name w:val="WW8Num10z1"/>
    <w:uiPriority w:val="99"/>
    <w:rsid w:val="00EF6B22"/>
    <w:rPr>
      <w:rFonts w:ascii="Courier New" w:hAnsi="Courier New"/>
    </w:rPr>
  </w:style>
  <w:style w:type="character" w:customStyle="1" w:styleId="WW8Num10z2">
    <w:name w:val="WW8Num10z2"/>
    <w:uiPriority w:val="99"/>
    <w:rsid w:val="00EF6B22"/>
    <w:rPr>
      <w:rFonts w:ascii="Wingdings" w:hAnsi="Wingdings"/>
    </w:rPr>
  </w:style>
  <w:style w:type="character" w:customStyle="1" w:styleId="WW8Num10z3">
    <w:name w:val="WW8Num10z3"/>
    <w:uiPriority w:val="99"/>
    <w:rsid w:val="00EF6B22"/>
    <w:rPr>
      <w:rFonts w:ascii="Symbol" w:hAnsi="Symbol"/>
    </w:rPr>
  </w:style>
  <w:style w:type="character" w:customStyle="1" w:styleId="WW8Num11z1">
    <w:name w:val="WW8Num11z1"/>
    <w:uiPriority w:val="99"/>
    <w:rsid w:val="00EF6B22"/>
    <w:rPr>
      <w:rFonts w:ascii="Courier New" w:hAnsi="Courier New"/>
    </w:rPr>
  </w:style>
  <w:style w:type="character" w:customStyle="1" w:styleId="WW8Num11z2">
    <w:name w:val="WW8Num11z2"/>
    <w:uiPriority w:val="99"/>
    <w:rsid w:val="00EF6B22"/>
    <w:rPr>
      <w:rFonts w:ascii="Wingdings" w:hAnsi="Wingdings"/>
    </w:rPr>
  </w:style>
  <w:style w:type="character" w:customStyle="1" w:styleId="WW8Num12z1">
    <w:name w:val="WW8Num12z1"/>
    <w:uiPriority w:val="99"/>
    <w:rsid w:val="00EF6B22"/>
    <w:rPr>
      <w:rFonts w:ascii="Courier New" w:hAnsi="Courier New"/>
    </w:rPr>
  </w:style>
  <w:style w:type="character" w:customStyle="1" w:styleId="WW8Num12z2">
    <w:name w:val="WW8Num12z2"/>
    <w:uiPriority w:val="99"/>
    <w:rsid w:val="00EF6B22"/>
    <w:rPr>
      <w:rFonts w:ascii="Wingdings" w:hAnsi="Wingdings"/>
    </w:rPr>
  </w:style>
  <w:style w:type="character" w:customStyle="1" w:styleId="WW8Num13z1">
    <w:name w:val="WW8Num13z1"/>
    <w:uiPriority w:val="99"/>
    <w:rsid w:val="00EF6B22"/>
    <w:rPr>
      <w:rFonts w:ascii="Courier New" w:hAnsi="Courier New"/>
    </w:rPr>
  </w:style>
  <w:style w:type="character" w:customStyle="1" w:styleId="WW8Num13z2">
    <w:name w:val="WW8Num13z2"/>
    <w:uiPriority w:val="99"/>
    <w:rsid w:val="00EF6B22"/>
    <w:rPr>
      <w:rFonts w:ascii="Wingdings" w:hAnsi="Wingdings"/>
    </w:rPr>
  </w:style>
  <w:style w:type="character" w:customStyle="1" w:styleId="WW8Num13z3">
    <w:name w:val="WW8Num13z3"/>
    <w:uiPriority w:val="99"/>
    <w:rsid w:val="00EF6B22"/>
    <w:rPr>
      <w:rFonts w:ascii="Symbol" w:hAnsi="Symbol"/>
    </w:rPr>
  </w:style>
  <w:style w:type="character" w:customStyle="1" w:styleId="WW8Num14z0">
    <w:name w:val="WW8Num14z0"/>
    <w:uiPriority w:val="99"/>
    <w:rsid w:val="00EF6B22"/>
    <w:rPr>
      <w:rFonts w:ascii="Symbol" w:hAnsi="Symbol"/>
    </w:rPr>
  </w:style>
  <w:style w:type="character" w:customStyle="1" w:styleId="WW8Num14z1">
    <w:name w:val="WW8Num14z1"/>
    <w:uiPriority w:val="99"/>
    <w:rsid w:val="00EF6B22"/>
    <w:rPr>
      <w:rFonts w:ascii="Wingdings" w:hAnsi="Wingdings"/>
    </w:rPr>
  </w:style>
  <w:style w:type="character" w:customStyle="1" w:styleId="WW8Num14z2">
    <w:name w:val="WW8Num14z2"/>
    <w:uiPriority w:val="99"/>
    <w:rsid w:val="00EF6B22"/>
    <w:rPr>
      <w:rFonts w:ascii="Wingdings" w:hAnsi="Wingdings"/>
    </w:rPr>
  </w:style>
  <w:style w:type="character" w:customStyle="1" w:styleId="WW8Num14z4">
    <w:name w:val="WW8Num14z4"/>
    <w:uiPriority w:val="99"/>
    <w:rsid w:val="00EF6B22"/>
    <w:rPr>
      <w:rFonts w:ascii="Courier New" w:hAnsi="Courier New"/>
    </w:rPr>
  </w:style>
  <w:style w:type="character" w:customStyle="1" w:styleId="WW8Num16z0">
    <w:name w:val="WW8Num16z0"/>
    <w:uiPriority w:val="99"/>
    <w:rsid w:val="00EF6B22"/>
    <w:rPr>
      <w:rFonts w:ascii="Symbol" w:hAnsi="Symbol"/>
    </w:rPr>
  </w:style>
  <w:style w:type="character" w:customStyle="1" w:styleId="WW8Num16z1">
    <w:name w:val="WW8Num16z1"/>
    <w:uiPriority w:val="99"/>
    <w:rsid w:val="00EF6B22"/>
    <w:rPr>
      <w:rFonts w:ascii="Courier New" w:hAnsi="Courier New"/>
    </w:rPr>
  </w:style>
  <w:style w:type="character" w:customStyle="1" w:styleId="WW8Num16z2">
    <w:name w:val="WW8Num16z2"/>
    <w:uiPriority w:val="99"/>
    <w:rsid w:val="00EF6B22"/>
    <w:rPr>
      <w:rFonts w:ascii="Wingdings" w:hAnsi="Wingdings"/>
    </w:rPr>
  </w:style>
  <w:style w:type="character" w:customStyle="1" w:styleId="WW8Num21z0">
    <w:name w:val="WW8Num21z0"/>
    <w:uiPriority w:val="99"/>
    <w:rsid w:val="00EF6B22"/>
    <w:rPr>
      <w:rFonts w:ascii="Wingdings" w:hAnsi="Wingdings"/>
    </w:rPr>
  </w:style>
  <w:style w:type="character" w:customStyle="1" w:styleId="WW8Num21z1">
    <w:name w:val="WW8Num21z1"/>
    <w:uiPriority w:val="99"/>
    <w:rsid w:val="00EF6B22"/>
    <w:rPr>
      <w:rFonts w:ascii="Courier New" w:hAnsi="Courier New"/>
    </w:rPr>
  </w:style>
  <w:style w:type="character" w:customStyle="1" w:styleId="WW8Num21z3">
    <w:name w:val="WW8Num21z3"/>
    <w:uiPriority w:val="99"/>
    <w:rsid w:val="00EF6B22"/>
    <w:rPr>
      <w:rFonts w:ascii="Symbol" w:hAnsi="Symbol"/>
    </w:rPr>
  </w:style>
  <w:style w:type="character" w:customStyle="1" w:styleId="WW8Num22z0">
    <w:name w:val="WW8Num22z0"/>
    <w:uiPriority w:val="99"/>
    <w:rsid w:val="00EF6B22"/>
    <w:rPr>
      <w:rFonts w:ascii="Times New Roman" w:hAnsi="Times New Roman"/>
    </w:rPr>
  </w:style>
  <w:style w:type="character" w:customStyle="1" w:styleId="WW8Num22z1">
    <w:name w:val="WW8Num22z1"/>
    <w:uiPriority w:val="99"/>
    <w:rsid w:val="00EF6B22"/>
    <w:rPr>
      <w:rFonts w:ascii="Courier New" w:hAnsi="Courier New"/>
    </w:rPr>
  </w:style>
  <w:style w:type="character" w:customStyle="1" w:styleId="WW8Num22z2">
    <w:name w:val="WW8Num22z2"/>
    <w:uiPriority w:val="99"/>
    <w:rsid w:val="00EF6B22"/>
    <w:rPr>
      <w:rFonts w:ascii="Wingdings" w:hAnsi="Wingdings"/>
    </w:rPr>
  </w:style>
  <w:style w:type="character" w:customStyle="1" w:styleId="WW8Num22z3">
    <w:name w:val="WW8Num22z3"/>
    <w:uiPriority w:val="99"/>
    <w:rsid w:val="00EF6B22"/>
    <w:rPr>
      <w:rFonts w:ascii="Symbol" w:hAnsi="Symbol"/>
    </w:rPr>
  </w:style>
  <w:style w:type="character" w:customStyle="1" w:styleId="WW8Num25z1">
    <w:name w:val="WW8Num25z1"/>
    <w:uiPriority w:val="99"/>
    <w:rsid w:val="00EF6B22"/>
    <w:rPr>
      <w:rFonts w:ascii="Courier New" w:hAnsi="Courier New"/>
    </w:rPr>
  </w:style>
  <w:style w:type="character" w:customStyle="1" w:styleId="WW8Num25z2">
    <w:name w:val="WW8Num25z2"/>
    <w:uiPriority w:val="99"/>
    <w:rsid w:val="00EF6B22"/>
    <w:rPr>
      <w:rFonts w:ascii="Wingdings" w:hAnsi="Wingdings"/>
    </w:rPr>
  </w:style>
  <w:style w:type="character" w:customStyle="1" w:styleId="WW8Num25z3">
    <w:name w:val="WW8Num25z3"/>
    <w:uiPriority w:val="99"/>
    <w:rsid w:val="00EF6B22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EF6B22"/>
  </w:style>
  <w:style w:type="character" w:styleId="Numeropagina">
    <w:name w:val="page number"/>
    <w:uiPriority w:val="99"/>
    <w:rsid w:val="00EF6B22"/>
    <w:rPr>
      <w:rFonts w:cs="Times New Roman"/>
    </w:rPr>
  </w:style>
  <w:style w:type="character" w:customStyle="1" w:styleId="Rimandocommento1">
    <w:name w:val="Rimando commento1"/>
    <w:uiPriority w:val="99"/>
    <w:rsid w:val="00EF6B22"/>
    <w:rPr>
      <w:rFonts w:cs="Times New Roman"/>
      <w:sz w:val="16"/>
      <w:szCs w:val="16"/>
    </w:rPr>
  </w:style>
  <w:style w:type="character" w:styleId="Collegamentoipertestuale">
    <w:name w:val="Hyperlink"/>
    <w:uiPriority w:val="99"/>
    <w:rsid w:val="00EF6B22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EF6B22"/>
    <w:rPr>
      <w:rFonts w:cs="Times New Roman"/>
      <w:vertAlign w:val="superscript"/>
    </w:rPr>
  </w:style>
  <w:style w:type="character" w:styleId="Collegamentovisitato">
    <w:name w:val="FollowedHyperlink"/>
    <w:uiPriority w:val="99"/>
    <w:rsid w:val="00EF6B22"/>
    <w:rPr>
      <w:rFonts w:cs="Times New Roman"/>
      <w:color w:val="800080"/>
      <w:u w:val="single"/>
    </w:rPr>
  </w:style>
  <w:style w:type="character" w:customStyle="1" w:styleId="Rimandonotaapidipagina1">
    <w:name w:val="Rimando nota a piè di pagina1"/>
    <w:uiPriority w:val="99"/>
    <w:rsid w:val="00EF6B22"/>
    <w:rPr>
      <w:vertAlign w:val="superscript"/>
    </w:rPr>
  </w:style>
  <w:style w:type="character" w:customStyle="1" w:styleId="Punti">
    <w:name w:val="Punti"/>
    <w:uiPriority w:val="99"/>
    <w:rsid w:val="00EF6B22"/>
    <w:rPr>
      <w:rFonts w:ascii="OpenSymbol" w:hAnsi="OpenSymbol"/>
    </w:rPr>
  </w:style>
  <w:style w:type="character" w:customStyle="1" w:styleId="Caratterenotadichiusura">
    <w:name w:val="Carattere nota di chiusura"/>
    <w:uiPriority w:val="99"/>
    <w:rsid w:val="00EF6B22"/>
    <w:rPr>
      <w:vertAlign w:val="superscript"/>
    </w:rPr>
  </w:style>
  <w:style w:type="character" w:customStyle="1" w:styleId="WW-Caratterenotadichiusura">
    <w:name w:val="WW-Carattere nota di chiusura"/>
    <w:uiPriority w:val="99"/>
    <w:rsid w:val="00EF6B22"/>
  </w:style>
  <w:style w:type="character" w:styleId="Rimandonotaapidipagina">
    <w:name w:val="footnote reference"/>
    <w:uiPriority w:val="99"/>
    <w:rsid w:val="00EF6B22"/>
    <w:rPr>
      <w:rFonts w:cs="Times New Roman"/>
      <w:vertAlign w:val="superscript"/>
    </w:rPr>
  </w:style>
  <w:style w:type="character" w:styleId="Rimandonotadichiusura">
    <w:name w:val="endnote reference"/>
    <w:uiPriority w:val="99"/>
    <w:rsid w:val="00EF6B2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rsid w:val="00EF6B2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6B22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uiPriority w:val="99"/>
    <w:rsid w:val="00EF6B22"/>
    <w:pPr>
      <w:suppressLineNumbers/>
    </w:pPr>
  </w:style>
  <w:style w:type="paragraph" w:styleId="Elenco">
    <w:name w:val="List"/>
    <w:basedOn w:val="Corpotesto"/>
    <w:uiPriority w:val="99"/>
    <w:rsid w:val="00EF6B22"/>
  </w:style>
  <w:style w:type="paragraph" w:customStyle="1" w:styleId="Didascalia2">
    <w:name w:val="Didascalia2"/>
    <w:basedOn w:val="Normale"/>
    <w:uiPriority w:val="99"/>
    <w:rsid w:val="00EF6B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uiPriority w:val="99"/>
    <w:rsid w:val="00EF6B2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uiPriority w:val="99"/>
    <w:rsid w:val="00EF6B2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rsid w:val="00EF6B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6B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uiPriority w:val="99"/>
    <w:rsid w:val="00EF6B2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uiPriority w:val="99"/>
    <w:rsid w:val="00EF6B22"/>
    <w:pPr>
      <w:spacing w:before="240" w:after="120"/>
    </w:pPr>
  </w:style>
  <w:style w:type="paragraph" w:customStyle="1" w:styleId="Corpodeltesto21">
    <w:name w:val="Corpo del testo 21"/>
    <w:basedOn w:val="Normale"/>
    <w:uiPriority w:val="99"/>
    <w:rsid w:val="00EF6B2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EF6B2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F6B2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EF6B2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EF6B2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EF6B2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uiPriority w:val="99"/>
    <w:rsid w:val="00EF6B2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uiPriority w:val="99"/>
    <w:rsid w:val="00EF6B22"/>
  </w:style>
  <w:style w:type="paragraph" w:styleId="Rientrocorpodeltesto">
    <w:name w:val="Body Text Indent"/>
    <w:basedOn w:val="Normale"/>
    <w:link w:val="RientrocorpodeltestoCarattere"/>
    <w:uiPriority w:val="99"/>
    <w:rsid w:val="00EF6B2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uiPriority w:val="99"/>
    <w:rsid w:val="00EF6B22"/>
    <w:pPr>
      <w:numPr>
        <w:ilvl w:val="0"/>
        <w:numId w:val="0"/>
      </w:numPr>
      <w:pBdr>
        <w:bottom w:val="single" w:sz="4" w:space="1" w:color="000000"/>
      </w:pBdr>
      <w:spacing w:before="360" w:after="120"/>
    </w:pPr>
    <w:rPr>
      <w:rFonts w:ascii="Bell MT" w:hAnsi="Bell MT" w:cs="Bell MT"/>
      <w:sz w:val="20"/>
      <w:szCs w:val="20"/>
      <w:u w:val="none"/>
    </w:rPr>
  </w:style>
  <w:style w:type="paragraph" w:customStyle="1" w:styleId="sche22">
    <w:name w:val="sche2_2"/>
    <w:uiPriority w:val="99"/>
    <w:rsid w:val="00EF6B2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EF6B2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F6B2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EF6B2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F6B2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uiPriority w:val="99"/>
    <w:rsid w:val="00EF6B22"/>
    <w:pPr>
      <w:keepNext w:val="0"/>
      <w:widowControl w:val="0"/>
      <w:numPr>
        <w:ilvl w:val="0"/>
        <w:numId w:val="0"/>
      </w:numPr>
      <w:spacing w:before="120" w:after="12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uiPriority w:val="99"/>
    <w:rsid w:val="00EF6B22"/>
  </w:style>
  <w:style w:type="character" w:customStyle="1" w:styleId="TestonotaapidipaginaCarattere">
    <w:name w:val="Testo nota a piè di pagina Carattere"/>
    <w:link w:val="Testonotaapidipagina"/>
    <w:uiPriority w:val="99"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uiPriority w:val="99"/>
    <w:rsid w:val="00EF6B22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rsid w:val="00EF6B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F6B22"/>
    <w:rPr>
      <w:rFonts w:ascii="Tahoma" w:hAnsi="Tahoma" w:cs="Tahoma"/>
      <w:sz w:val="16"/>
      <w:szCs w:val="16"/>
      <w:lang w:eastAsia="ar-SA" w:bidi="ar-SA"/>
    </w:rPr>
  </w:style>
  <w:style w:type="paragraph" w:styleId="Testocommento">
    <w:name w:val="annotation text"/>
    <w:basedOn w:val="Normale"/>
    <w:link w:val="TestocommentoCarattere"/>
    <w:uiPriority w:val="99"/>
    <w:semiHidden/>
    <w:rsid w:val="00EF6B22"/>
  </w:style>
  <w:style w:type="character" w:customStyle="1" w:styleId="TestocommentoCarattere">
    <w:name w:val="Testo commento Carattere"/>
    <w:link w:val="Testocommento"/>
    <w:uiPriority w:val="99"/>
    <w:semiHidden/>
    <w:locked/>
    <w:rsid w:val="00EF6B2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6B2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F6B2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Testo3colonne">
    <w:name w:val="Testo 3 colonne"/>
    <w:uiPriority w:val="99"/>
    <w:rsid w:val="00EF6B22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uiPriority w:val="99"/>
    <w:rsid w:val="00EF6B22"/>
  </w:style>
  <w:style w:type="paragraph" w:customStyle="1" w:styleId="Contenutotabella">
    <w:name w:val="Contenuto tabella"/>
    <w:basedOn w:val="Normale"/>
    <w:rsid w:val="00EF6B2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F6B22"/>
    <w:pPr>
      <w:jc w:val="center"/>
    </w:pPr>
    <w:rPr>
      <w:b/>
      <w:bCs/>
    </w:rPr>
  </w:style>
  <w:style w:type="paragraph" w:customStyle="1" w:styleId="provvr1">
    <w:name w:val="provv_r1"/>
    <w:basedOn w:val="Normale"/>
    <w:uiPriority w:val="99"/>
    <w:rsid w:val="008901EE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locked/>
    <w:rsid w:val="0085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rubrica">
    <w:name w:val="provv_rubrica"/>
    <w:uiPriority w:val="99"/>
    <w:rsid w:val="00B50314"/>
    <w:rPr>
      <w:i/>
    </w:rPr>
  </w:style>
  <w:style w:type="character" w:customStyle="1" w:styleId="WW8Num1z0">
    <w:name w:val="WW8Num1z0"/>
    <w:uiPriority w:val="99"/>
    <w:rsid w:val="00111407"/>
    <w:rPr>
      <w:rFonts w:ascii="TimesNewRomanPSMT" w:hAnsi="TimesNewRomanPSMT"/>
    </w:rPr>
  </w:style>
  <w:style w:type="character" w:customStyle="1" w:styleId="WW8Num1z1">
    <w:name w:val="WW8Num1z1"/>
    <w:uiPriority w:val="99"/>
    <w:rsid w:val="00111407"/>
    <w:rPr>
      <w:rFonts w:ascii="Courier New" w:hAnsi="Courier New"/>
    </w:rPr>
  </w:style>
  <w:style w:type="character" w:customStyle="1" w:styleId="WW8Num1z2">
    <w:name w:val="WW8Num1z2"/>
    <w:uiPriority w:val="99"/>
    <w:rsid w:val="00111407"/>
    <w:rPr>
      <w:rFonts w:ascii="Wingdings" w:hAnsi="Wingdings"/>
    </w:rPr>
  </w:style>
  <w:style w:type="character" w:customStyle="1" w:styleId="WW8Num1z3">
    <w:name w:val="WW8Num1z3"/>
    <w:uiPriority w:val="99"/>
    <w:rsid w:val="00111407"/>
    <w:rPr>
      <w:rFonts w:ascii="Symbol" w:hAnsi="Symbol"/>
    </w:rPr>
  </w:style>
  <w:style w:type="character" w:customStyle="1" w:styleId="WW8Num1z4">
    <w:name w:val="WW8Num1z4"/>
    <w:uiPriority w:val="99"/>
    <w:rsid w:val="00111407"/>
  </w:style>
  <w:style w:type="character" w:customStyle="1" w:styleId="WW8Num1z5">
    <w:name w:val="WW8Num1z5"/>
    <w:uiPriority w:val="99"/>
    <w:rsid w:val="00111407"/>
  </w:style>
  <w:style w:type="character" w:customStyle="1" w:styleId="WW8Num1z6">
    <w:name w:val="WW8Num1z6"/>
    <w:uiPriority w:val="99"/>
    <w:rsid w:val="00111407"/>
  </w:style>
  <w:style w:type="character" w:customStyle="1" w:styleId="WW8Num1z7">
    <w:name w:val="WW8Num1z7"/>
    <w:uiPriority w:val="99"/>
    <w:rsid w:val="00111407"/>
  </w:style>
  <w:style w:type="character" w:customStyle="1" w:styleId="WW8Num1z8">
    <w:name w:val="WW8Num1z8"/>
    <w:uiPriority w:val="99"/>
    <w:rsid w:val="00111407"/>
  </w:style>
  <w:style w:type="character" w:customStyle="1" w:styleId="WW8Num2z4">
    <w:name w:val="WW8Num2z4"/>
    <w:uiPriority w:val="99"/>
    <w:rsid w:val="00111407"/>
  </w:style>
  <w:style w:type="character" w:customStyle="1" w:styleId="WW8Num2z5">
    <w:name w:val="WW8Num2z5"/>
    <w:uiPriority w:val="99"/>
    <w:rsid w:val="00111407"/>
  </w:style>
  <w:style w:type="character" w:customStyle="1" w:styleId="WW8Num2z6">
    <w:name w:val="WW8Num2z6"/>
    <w:uiPriority w:val="99"/>
    <w:rsid w:val="00111407"/>
  </w:style>
  <w:style w:type="character" w:customStyle="1" w:styleId="WW8Num2z7">
    <w:name w:val="WW8Num2z7"/>
    <w:uiPriority w:val="99"/>
    <w:rsid w:val="00111407"/>
  </w:style>
  <w:style w:type="character" w:customStyle="1" w:styleId="WW8Num2z8">
    <w:name w:val="WW8Num2z8"/>
    <w:uiPriority w:val="99"/>
    <w:rsid w:val="00111407"/>
    <w:rPr>
      <w:lang w:val="it-IT"/>
    </w:rPr>
  </w:style>
  <w:style w:type="character" w:customStyle="1" w:styleId="WW8Num9z1">
    <w:name w:val="WW8Num9z1"/>
    <w:uiPriority w:val="99"/>
    <w:rsid w:val="00111407"/>
  </w:style>
  <w:style w:type="character" w:customStyle="1" w:styleId="WW8Num9z2">
    <w:name w:val="WW8Num9z2"/>
    <w:uiPriority w:val="99"/>
    <w:rsid w:val="00111407"/>
  </w:style>
  <w:style w:type="character" w:customStyle="1" w:styleId="WW8Num9z3">
    <w:name w:val="WW8Num9z3"/>
    <w:uiPriority w:val="99"/>
    <w:rsid w:val="00111407"/>
  </w:style>
  <w:style w:type="character" w:customStyle="1" w:styleId="WW8Num9z4">
    <w:name w:val="WW8Num9z4"/>
    <w:uiPriority w:val="99"/>
    <w:rsid w:val="00111407"/>
  </w:style>
  <w:style w:type="character" w:customStyle="1" w:styleId="WW8Num9z5">
    <w:name w:val="WW8Num9z5"/>
    <w:uiPriority w:val="99"/>
    <w:rsid w:val="00111407"/>
  </w:style>
  <w:style w:type="character" w:customStyle="1" w:styleId="WW8Num9z6">
    <w:name w:val="WW8Num9z6"/>
    <w:uiPriority w:val="99"/>
    <w:rsid w:val="00111407"/>
  </w:style>
  <w:style w:type="character" w:customStyle="1" w:styleId="WW8Num9z7">
    <w:name w:val="WW8Num9z7"/>
    <w:uiPriority w:val="99"/>
    <w:rsid w:val="00111407"/>
  </w:style>
  <w:style w:type="character" w:customStyle="1" w:styleId="WW8Num9z8">
    <w:name w:val="WW8Num9z8"/>
    <w:uiPriority w:val="99"/>
    <w:rsid w:val="00111407"/>
  </w:style>
  <w:style w:type="character" w:customStyle="1" w:styleId="WW8Num11z3">
    <w:name w:val="WW8Num11z3"/>
    <w:uiPriority w:val="99"/>
    <w:rsid w:val="00111407"/>
  </w:style>
  <w:style w:type="character" w:customStyle="1" w:styleId="WW8Num11z4">
    <w:name w:val="WW8Num11z4"/>
    <w:uiPriority w:val="99"/>
    <w:rsid w:val="00111407"/>
  </w:style>
  <w:style w:type="character" w:customStyle="1" w:styleId="WW8Num11z5">
    <w:name w:val="WW8Num11z5"/>
    <w:uiPriority w:val="99"/>
    <w:rsid w:val="00111407"/>
  </w:style>
  <w:style w:type="character" w:customStyle="1" w:styleId="WW8Num11z6">
    <w:name w:val="WW8Num11z6"/>
    <w:uiPriority w:val="99"/>
    <w:rsid w:val="00111407"/>
  </w:style>
  <w:style w:type="character" w:customStyle="1" w:styleId="WW8Num11z7">
    <w:name w:val="WW8Num11z7"/>
    <w:uiPriority w:val="99"/>
    <w:rsid w:val="00111407"/>
  </w:style>
  <w:style w:type="character" w:customStyle="1" w:styleId="WW8Num11z8">
    <w:name w:val="WW8Num11z8"/>
    <w:uiPriority w:val="99"/>
    <w:rsid w:val="00111407"/>
  </w:style>
  <w:style w:type="character" w:customStyle="1" w:styleId="WW8Num12z3">
    <w:name w:val="WW8Num12z3"/>
    <w:uiPriority w:val="99"/>
    <w:rsid w:val="00111407"/>
  </w:style>
  <w:style w:type="character" w:customStyle="1" w:styleId="WW8Num12z4">
    <w:name w:val="WW8Num12z4"/>
    <w:uiPriority w:val="99"/>
    <w:rsid w:val="00111407"/>
  </w:style>
  <w:style w:type="character" w:customStyle="1" w:styleId="WW8Num12z5">
    <w:name w:val="WW8Num12z5"/>
    <w:uiPriority w:val="99"/>
    <w:rsid w:val="00111407"/>
  </w:style>
  <w:style w:type="character" w:customStyle="1" w:styleId="WW8Num12z6">
    <w:name w:val="WW8Num12z6"/>
    <w:uiPriority w:val="99"/>
    <w:rsid w:val="00111407"/>
  </w:style>
  <w:style w:type="character" w:customStyle="1" w:styleId="WW8Num12z7">
    <w:name w:val="WW8Num12z7"/>
    <w:uiPriority w:val="99"/>
    <w:rsid w:val="00111407"/>
  </w:style>
  <w:style w:type="character" w:customStyle="1" w:styleId="WW8Num12z8">
    <w:name w:val="WW8Num12z8"/>
    <w:uiPriority w:val="99"/>
    <w:rsid w:val="00111407"/>
  </w:style>
  <w:style w:type="character" w:customStyle="1" w:styleId="WW8Num14z3">
    <w:name w:val="WW8Num14z3"/>
    <w:uiPriority w:val="99"/>
    <w:rsid w:val="00111407"/>
  </w:style>
  <w:style w:type="character" w:customStyle="1" w:styleId="WW8Num14z5">
    <w:name w:val="WW8Num14z5"/>
    <w:uiPriority w:val="99"/>
    <w:rsid w:val="00111407"/>
  </w:style>
  <w:style w:type="character" w:customStyle="1" w:styleId="WW8Num14z6">
    <w:name w:val="WW8Num14z6"/>
    <w:uiPriority w:val="99"/>
    <w:rsid w:val="00111407"/>
  </w:style>
  <w:style w:type="character" w:customStyle="1" w:styleId="WW8Num14z7">
    <w:name w:val="WW8Num14z7"/>
    <w:uiPriority w:val="99"/>
    <w:rsid w:val="00111407"/>
  </w:style>
  <w:style w:type="character" w:customStyle="1" w:styleId="WW8Num14z8">
    <w:name w:val="WW8Num14z8"/>
    <w:uiPriority w:val="99"/>
    <w:rsid w:val="00111407"/>
  </w:style>
  <w:style w:type="character" w:customStyle="1" w:styleId="WW8Num15z0">
    <w:name w:val="WW8Num15z0"/>
    <w:uiPriority w:val="99"/>
    <w:rsid w:val="00111407"/>
    <w:rPr>
      <w:rFonts w:ascii="Arial" w:hAnsi="Arial"/>
      <w:color w:val="000000"/>
      <w:sz w:val="20"/>
    </w:rPr>
  </w:style>
  <w:style w:type="character" w:customStyle="1" w:styleId="WW8Num15z1">
    <w:name w:val="WW8Num15z1"/>
    <w:uiPriority w:val="99"/>
    <w:rsid w:val="00111407"/>
    <w:rPr>
      <w:rFonts w:ascii="Courier New" w:hAnsi="Courier New"/>
    </w:rPr>
  </w:style>
  <w:style w:type="character" w:customStyle="1" w:styleId="WW8Num17z0">
    <w:name w:val="WW8Num17z0"/>
    <w:uiPriority w:val="99"/>
    <w:rsid w:val="00111407"/>
    <w:rPr>
      <w:rFonts w:ascii="Arial" w:hAnsi="Arial"/>
      <w:sz w:val="20"/>
      <w:lang w:val="fr-FR"/>
    </w:rPr>
  </w:style>
  <w:style w:type="character" w:customStyle="1" w:styleId="WW8Num3z4">
    <w:name w:val="WW8Num3z4"/>
    <w:uiPriority w:val="99"/>
    <w:rsid w:val="00111407"/>
  </w:style>
  <w:style w:type="character" w:customStyle="1" w:styleId="WW8Num3z5">
    <w:name w:val="WW8Num3z5"/>
    <w:uiPriority w:val="99"/>
    <w:rsid w:val="00111407"/>
  </w:style>
  <w:style w:type="character" w:customStyle="1" w:styleId="WW8Num3z6">
    <w:name w:val="WW8Num3z6"/>
    <w:uiPriority w:val="99"/>
    <w:rsid w:val="00111407"/>
  </w:style>
  <w:style w:type="character" w:customStyle="1" w:styleId="WW8Num3z7">
    <w:name w:val="WW8Num3z7"/>
    <w:uiPriority w:val="99"/>
    <w:rsid w:val="00111407"/>
  </w:style>
  <w:style w:type="character" w:customStyle="1" w:styleId="WW8Num3z8">
    <w:name w:val="WW8Num3z8"/>
    <w:uiPriority w:val="99"/>
    <w:rsid w:val="00111407"/>
    <w:rPr>
      <w:lang w:val="it-IT"/>
    </w:rPr>
  </w:style>
  <w:style w:type="character" w:customStyle="1" w:styleId="WW8Num10z4">
    <w:name w:val="WW8Num10z4"/>
    <w:uiPriority w:val="99"/>
    <w:rsid w:val="00111407"/>
  </w:style>
  <w:style w:type="character" w:customStyle="1" w:styleId="WW8Num10z5">
    <w:name w:val="WW8Num10z5"/>
    <w:uiPriority w:val="99"/>
    <w:rsid w:val="00111407"/>
  </w:style>
  <w:style w:type="character" w:customStyle="1" w:styleId="WW8Num10z6">
    <w:name w:val="WW8Num10z6"/>
    <w:uiPriority w:val="99"/>
    <w:rsid w:val="00111407"/>
  </w:style>
  <w:style w:type="character" w:customStyle="1" w:styleId="WW8Num10z7">
    <w:name w:val="WW8Num10z7"/>
    <w:uiPriority w:val="99"/>
    <w:rsid w:val="00111407"/>
  </w:style>
  <w:style w:type="character" w:customStyle="1" w:styleId="WW8Num10z8">
    <w:name w:val="WW8Num10z8"/>
    <w:uiPriority w:val="99"/>
    <w:rsid w:val="00111407"/>
  </w:style>
  <w:style w:type="character" w:customStyle="1" w:styleId="WW8Num13z4">
    <w:name w:val="WW8Num13z4"/>
    <w:uiPriority w:val="99"/>
    <w:rsid w:val="00111407"/>
  </w:style>
  <w:style w:type="character" w:customStyle="1" w:styleId="WW8Num13z5">
    <w:name w:val="WW8Num13z5"/>
    <w:uiPriority w:val="99"/>
    <w:rsid w:val="00111407"/>
  </w:style>
  <w:style w:type="character" w:customStyle="1" w:styleId="WW8Num13z6">
    <w:name w:val="WW8Num13z6"/>
    <w:uiPriority w:val="99"/>
    <w:rsid w:val="00111407"/>
  </w:style>
  <w:style w:type="character" w:customStyle="1" w:styleId="WW8Num13z7">
    <w:name w:val="WW8Num13z7"/>
    <w:uiPriority w:val="99"/>
    <w:rsid w:val="00111407"/>
  </w:style>
  <w:style w:type="character" w:customStyle="1" w:styleId="WW8Num13z8">
    <w:name w:val="WW8Num13z8"/>
    <w:uiPriority w:val="99"/>
    <w:rsid w:val="00111407"/>
  </w:style>
  <w:style w:type="character" w:customStyle="1" w:styleId="WW8Num16z3">
    <w:name w:val="WW8Num16z3"/>
    <w:uiPriority w:val="99"/>
    <w:rsid w:val="00111407"/>
  </w:style>
  <w:style w:type="character" w:customStyle="1" w:styleId="WW8Num16z4">
    <w:name w:val="WW8Num16z4"/>
    <w:uiPriority w:val="99"/>
    <w:rsid w:val="00111407"/>
  </w:style>
  <w:style w:type="character" w:customStyle="1" w:styleId="WW8Num16z5">
    <w:name w:val="WW8Num16z5"/>
    <w:uiPriority w:val="99"/>
    <w:rsid w:val="00111407"/>
  </w:style>
  <w:style w:type="character" w:customStyle="1" w:styleId="WW8Num16z6">
    <w:name w:val="WW8Num16z6"/>
    <w:uiPriority w:val="99"/>
    <w:rsid w:val="00111407"/>
  </w:style>
  <w:style w:type="character" w:customStyle="1" w:styleId="WW8Num16z7">
    <w:name w:val="WW8Num16z7"/>
    <w:uiPriority w:val="99"/>
    <w:rsid w:val="00111407"/>
  </w:style>
  <w:style w:type="character" w:customStyle="1" w:styleId="WW8Num16z8">
    <w:name w:val="WW8Num16z8"/>
    <w:uiPriority w:val="99"/>
    <w:rsid w:val="00111407"/>
  </w:style>
  <w:style w:type="character" w:customStyle="1" w:styleId="WW8Num17z1">
    <w:name w:val="WW8Num17z1"/>
    <w:uiPriority w:val="99"/>
    <w:rsid w:val="00111407"/>
  </w:style>
  <w:style w:type="character" w:customStyle="1" w:styleId="WW8Num23z0">
    <w:name w:val="WW8Num23z0"/>
    <w:uiPriority w:val="99"/>
    <w:rsid w:val="00111407"/>
    <w:rPr>
      <w:rFonts w:ascii="Verdana" w:hAnsi="Verdana"/>
      <w:i/>
      <w:position w:val="0"/>
      <w:sz w:val="24"/>
      <w:vertAlign w:val="baseline"/>
      <w:lang w:val="it-IT"/>
    </w:rPr>
  </w:style>
  <w:style w:type="character" w:customStyle="1" w:styleId="WW8Num23z1">
    <w:name w:val="WW8Num23z1"/>
    <w:uiPriority w:val="99"/>
    <w:rsid w:val="00111407"/>
  </w:style>
  <w:style w:type="character" w:customStyle="1" w:styleId="WW8Num23z2">
    <w:name w:val="WW8Num23z2"/>
    <w:uiPriority w:val="99"/>
    <w:rsid w:val="00111407"/>
  </w:style>
  <w:style w:type="character" w:customStyle="1" w:styleId="WW8Num23z3">
    <w:name w:val="WW8Num23z3"/>
    <w:uiPriority w:val="99"/>
    <w:rsid w:val="00111407"/>
  </w:style>
  <w:style w:type="character" w:customStyle="1" w:styleId="WW8Num23z4">
    <w:name w:val="WW8Num23z4"/>
    <w:uiPriority w:val="99"/>
    <w:rsid w:val="00111407"/>
  </w:style>
  <w:style w:type="character" w:customStyle="1" w:styleId="WW8Num23z5">
    <w:name w:val="WW8Num23z5"/>
    <w:uiPriority w:val="99"/>
    <w:rsid w:val="00111407"/>
  </w:style>
  <w:style w:type="character" w:customStyle="1" w:styleId="WW8Num23z6">
    <w:name w:val="WW8Num23z6"/>
    <w:uiPriority w:val="99"/>
    <w:rsid w:val="00111407"/>
  </w:style>
  <w:style w:type="character" w:customStyle="1" w:styleId="WW8Num23z7">
    <w:name w:val="WW8Num23z7"/>
    <w:uiPriority w:val="99"/>
    <w:rsid w:val="00111407"/>
  </w:style>
  <w:style w:type="character" w:customStyle="1" w:styleId="WW8Num23z8">
    <w:name w:val="WW8Num23z8"/>
    <w:uiPriority w:val="99"/>
    <w:rsid w:val="00111407"/>
  </w:style>
  <w:style w:type="character" w:customStyle="1" w:styleId="WW8Num15z2">
    <w:name w:val="WW8Num15z2"/>
    <w:uiPriority w:val="99"/>
    <w:rsid w:val="00111407"/>
  </w:style>
  <w:style w:type="character" w:customStyle="1" w:styleId="WW8Num15z3">
    <w:name w:val="WW8Num15z3"/>
    <w:uiPriority w:val="99"/>
    <w:rsid w:val="00111407"/>
  </w:style>
  <w:style w:type="character" w:customStyle="1" w:styleId="WW8Num15z4">
    <w:name w:val="WW8Num15z4"/>
    <w:uiPriority w:val="99"/>
    <w:rsid w:val="00111407"/>
  </w:style>
  <w:style w:type="character" w:customStyle="1" w:styleId="WW8Num15z5">
    <w:name w:val="WW8Num15z5"/>
    <w:uiPriority w:val="99"/>
    <w:rsid w:val="00111407"/>
  </w:style>
  <w:style w:type="character" w:customStyle="1" w:styleId="WW8Num15z6">
    <w:name w:val="WW8Num15z6"/>
    <w:uiPriority w:val="99"/>
    <w:rsid w:val="00111407"/>
  </w:style>
  <w:style w:type="character" w:customStyle="1" w:styleId="WW8Num15z7">
    <w:name w:val="WW8Num15z7"/>
    <w:uiPriority w:val="99"/>
    <w:rsid w:val="00111407"/>
  </w:style>
  <w:style w:type="character" w:customStyle="1" w:styleId="WW8Num15z8">
    <w:name w:val="WW8Num15z8"/>
    <w:uiPriority w:val="99"/>
    <w:rsid w:val="00111407"/>
  </w:style>
  <w:style w:type="character" w:customStyle="1" w:styleId="WW8Num18z4">
    <w:name w:val="WW8Num18z4"/>
    <w:uiPriority w:val="99"/>
    <w:rsid w:val="00111407"/>
  </w:style>
  <w:style w:type="character" w:customStyle="1" w:styleId="WW8Num18z5">
    <w:name w:val="WW8Num18z5"/>
    <w:uiPriority w:val="99"/>
    <w:rsid w:val="00111407"/>
  </w:style>
  <w:style w:type="character" w:customStyle="1" w:styleId="WW8Num18z6">
    <w:name w:val="WW8Num18z6"/>
    <w:uiPriority w:val="99"/>
    <w:rsid w:val="00111407"/>
  </w:style>
  <w:style w:type="character" w:customStyle="1" w:styleId="WW8Num18z7">
    <w:name w:val="WW8Num18z7"/>
    <w:uiPriority w:val="99"/>
    <w:rsid w:val="00111407"/>
  </w:style>
  <w:style w:type="character" w:customStyle="1" w:styleId="WW8Num18z8">
    <w:name w:val="WW8Num18z8"/>
    <w:uiPriority w:val="99"/>
    <w:rsid w:val="00111407"/>
  </w:style>
  <w:style w:type="character" w:customStyle="1" w:styleId="WW8Num19z4">
    <w:name w:val="WW8Num19z4"/>
    <w:uiPriority w:val="99"/>
    <w:rsid w:val="00111407"/>
  </w:style>
  <w:style w:type="character" w:customStyle="1" w:styleId="WW8Num19z5">
    <w:name w:val="WW8Num19z5"/>
    <w:uiPriority w:val="99"/>
    <w:rsid w:val="00111407"/>
  </w:style>
  <w:style w:type="character" w:customStyle="1" w:styleId="WW8Num19z6">
    <w:name w:val="WW8Num19z6"/>
    <w:uiPriority w:val="99"/>
    <w:rsid w:val="00111407"/>
  </w:style>
  <w:style w:type="character" w:customStyle="1" w:styleId="WW8Num19z7">
    <w:name w:val="WW8Num19z7"/>
    <w:uiPriority w:val="99"/>
    <w:rsid w:val="00111407"/>
  </w:style>
  <w:style w:type="character" w:customStyle="1" w:styleId="WW8Num19z8">
    <w:name w:val="WW8Num19z8"/>
    <w:uiPriority w:val="99"/>
    <w:rsid w:val="00111407"/>
  </w:style>
  <w:style w:type="character" w:customStyle="1" w:styleId="WW8Num20z4">
    <w:name w:val="WW8Num20z4"/>
    <w:uiPriority w:val="99"/>
    <w:rsid w:val="00111407"/>
  </w:style>
  <w:style w:type="character" w:customStyle="1" w:styleId="WW8Num20z5">
    <w:name w:val="WW8Num20z5"/>
    <w:uiPriority w:val="99"/>
    <w:rsid w:val="00111407"/>
  </w:style>
  <w:style w:type="character" w:customStyle="1" w:styleId="WW8Num20z6">
    <w:name w:val="WW8Num20z6"/>
    <w:uiPriority w:val="99"/>
    <w:rsid w:val="00111407"/>
  </w:style>
  <w:style w:type="character" w:customStyle="1" w:styleId="WW8Num20z7">
    <w:name w:val="WW8Num20z7"/>
    <w:uiPriority w:val="99"/>
    <w:rsid w:val="00111407"/>
  </w:style>
  <w:style w:type="character" w:customStyle="1" w:styleId="WW8Num20z8">
    <w:name w:val="WW8Num20z8"/>
    <w:uiPriority w:val="99"/>
    <w:rsid w:val="00111407"/>
  </w:style>
  <w:style w:type="character" w:customStyle="1" w:styleId="WW8Num24z0">
    <w:name w:val="WW8Num24z0"/>
    <w:uiPriority w:val="99"/>
    <w:rsid w:val="00111407"/>
    <w:rPr>
      <w:rFonts w:ascii="Arial" w:hAnsi="Arial"/>
      <w:sz w:val="20"/>
    </w:rPr>
  </w:style>
  <w:style w:type="character" w:customStyle="1" w:styleId="WW8Num25z0">
    <w:name w:val="WW8Num25z0"/>
    <w:uiPriority w:val="99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6z0">
    <w:name w:val="WW8Num26z0"/>
    <w:uiPriority w:val="99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7z0">
    <w:name w:val="WW8Num27z0"/>
    <w:uiPriority w:val="99"/>
    <w:rsid w:val="00111407"/>
    <w:rPr>
      <w:rFonts w:ascii="Symbol" w:hAnsi="Symbol"/>
    </w:rPr>
  </w:style>
  <w:style w:type="character" w:customStyle="1" w:styleId="WW8Num27z1">
    <w:name w:val="WW8Num27z1"/>
    <w:uiPriority w:val="99"/>
    <w:rsid w:val="00111407"/>
  </w:style>
  <w:style w:type="character" w:customStyle="1" w:styleId="WW8Num27z2">
    <w:name w:val="WW8Num27z2"/>
    <w:uiPriority w:val="99"/>
    <w:rsid w:val="00111407"/>
  </w:style>
  <w:style w:type="character" w:customStyle="1" w:styleId="WW8Num27z3">
    <w:name w:val="WW8Num27z3"/>
    <w:uiPriority w:val="99"/>
    <w:rsid w:val="00111407"/>
  </w:style>
  <w:style w:type="character" w:customStyle="1" w:styleId="WW8Num27z4">
    <w:name w:val="WW8Num27z4"/>
    <w:uiPriority w:val="99"/>
    <w:rsid w:val="00111407"/>
  </w:style>
  <w:style w:type="character" w:customStyle="1" w:styleId="WW8Num27z5">
    <w:name w:val="WW8Num27z5"/>
    <w:uiPriority w:val="99"/>
    <w:rsid w:val="00111407"/>
  </w:style>
  <w:style w:type="character" w:customStyle="1" w:styleId="WW8Num27z6">
    <w:name w:val="WW8Num27z6"/>
    <w:uiPriority w:val="99"/>
    <w:rsid w:val="00111407"/>
  </w:style>
  <w:style w:type="character" w:customStyle="1" w:styleId="WW8Num27z7">
    <w:name w:val="WW8Num27z7"/>
    <w:uiPriority w:val="99"/>
    <w:rsid w:val="00111407"/>
  </w:style>
  <w:style w:type="character" w:customStyle="1" w:styleId="WW8Num27z8">
    <w:name w:val="WW8Num27z8"/>
    <w:uiPriority w:val="99"/>
    <w:rsid w:val="00111407"/>
  </w:style>
  <w:style w:type="character" w:customStyle="1" w:styleId="WW8Num17z2">
    <w:name w:val="WW8Num17z2"/>
    <w:uiPriority w:val="99"/>
    <w:rsid w:val="00111407"/>
  </w:style>
  <w:style w:type="character" w:customStyle="1" w:styleId="WW8Num17z3">
    <w:name w:val="WW8Num17z3"/>
    <w:uiPriority w:val="99"/>
    <w:rsid w:val="00111407"/>
  </w:style>
  <w:style w:type="character" w:customStyle="1" w:styleId="WW8Num17z4">
    <w:name w:val="WW8Num17z4"/>
    <w:uiPriority w:val="99"/>
    <w:rsid w:val="00111407"/>
  </w:style>
  <w:style w:type="character" w:customStyle="1" w:styleId="WW8Num17z5">
    <w:name w:val="WW8Num17z5"/>
    <w:uiPriority w:val="99"/>
    <w:rsid w:val="00111407"/>
  </w:style>
  <w:style w:type="character" w:customStyle="1" w:styleId="WW8Num17z6">
    <w:name w:val="WW8Num17z6"/>
    <w:uiPriority w:val="99"/>
    <w:rsid w:val="00111407"/>
  </w:style>
  <w:style w:type="character" w:customStyle="1" w:styleId="WW8Num17z7">
    <w:name w:val="WW8Num17z7"/>
    <w:uiPriority w:val="99"/>
    <w:rsid w:val="00111407"/>
  </w:style>
  <w:style w:type="character" w:customStyle="1" w:styleId="WW8Num17z8">
    <w:name w:val="WW8Num17z8"/>
    <w:uiPriority w:val="99"/>
    <w:rsid w:val="00111407"/>
  </w:style>
  <w:style w:type="character" w:customStyle="1" w:styleId="WW8Num4z1">
    <w:name w:val="WW8Num4z1"/>
    <w:uiPriority w:val="99"/>
    <w:rsid w:val="00111407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111407"/>
  </w:style>
  <w:style w:type="character" w:customStyle="1" w:styleId="WW8Num26z1">
    <w:name w:val="WW8Num26z1"/>
    <w:uiPriority w:val="99"/>
    <w:rsid w:val="0011140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uiPriority w:val="99"/>
    <w:rsid w:val="00111407"/>
  </w:style>
  <w:style w:type="character" w:customStyle="1" w:styleId="WW8Num26z3">
    <w:name w:val="WW8Num26z3"/>
    <w:uiPriority w:val="99"/>
    <w:rsid w:val="00111407"/>
  </w:style>
  <w:style w:type="character" w:customStyle="1" w:styleId="WW8Num26z4">
    <w:name w:val="WW8Num26z4"/>
    <w:uiPriority w:val="99"/>
    <w:rsid w:val="00111407"/>
  </w:style>
  <w:style w:type="character" w:customStyle="1" w:styleId="WW8Num26z5">
    <w:name w:val="WW8Num26z5"/>
    <w:uiPriority w:val="99"/>
    <w:rsid w:val="00111407"/>
  </w:style>
  <w:style w:type="character" w:customStyle="1" w:styleId="WW8Num26z6">
    <w:name w:val="WW8Num26z6"/>
    <w:uiPriority w:val="99"/>
    <w:rsid w:val="00111407"/>
  </w:style>
  <w:style w:type="character" w:customStyle="1" w:styleId="WW8Num26z7">
    <w:name w:val="WW8Num26z7"/>
    <w:uiPriority w:val="99"/>
    <w:rsid w:val="00111407"/>
  </w:style>
  <w:style w:type="character" w:customStyle="1" w:styleId="WW8Num26z8">
    <w:name w:val="WW8Num26z8"/>
    <w:uiPriority w:val="99"/>
    <w:rsid w:val="00111407"/>
  </w:style>
  <w:style w:type="character" w:customStyle="1" w:styleId="WW8Num24z1">
    <w:name w:val="WW8Num24z1"/>
    <w:uiPriority w:val="99"/>
    <w:rsid w:val="00111407"/>
  </w:style>
  <w:style w:type="character" w:customStyle="1" w:styleId="WW8Num24z2">
    <w:name w:val="WW8Num24z2"/>
    <w:uiPriority w:val="99"/>
    <w:rsid w:val="00111407"/>
  </w:style>
  <w:style w:type="character" w:customStyle="1" w:styleId="WW8Num24z3">
    <w:name w:val="WW8Num24z3"/>
    <w:uiPriority w:val="99"/>
    <w:rsid w:val="00111407"/>
  </w:style>
  <w:style w:type="character" w:customStyle="1" w:styleId="WW8Num24z4">
    <w:name w:val="WW8Num24z4"/>
    <w:uiPriority w:val="99"/>
    <w:rsid w:val="00111407"/>
  </w:style>
  <w:style w:type="character" w:customStyle="1" w:styleId="WW8Num24z5">
    <w:name w:val="WW8Num24z5"/>
    <w:uiPriority w:val="99"/>
    <w:rsid w:val="00111407"/>
  </w:style>
  <w:style w:type="character" w:customStyle="1" w:styleId="WW8Num24z6">
    <w:name w:val="WW8Num24z6"/>
    <w:uiPriority w:val="99"/>
    <w:rsid w:val="00111407"/>
  </w:style>
  <w:style w:type="character" w:customStyle="1" w:styleId="WW8Num24z7">
    <w:name w:val="WW8Num24z7"/>
    <w:uiPriority w:val="99"/>
    <w:rsid w:val="00111407"/>
  </w:style>
  <w:style w:type="character" w:customStyle="1" w:styleId="WW8Num24z8">
    <w:name w:val="WW8Num24z8"/>
    <w:uiPriority w:val="99"/>
    <w:rsid w:val="00111407"/>
  </w:style>
  <w:style w:type="character" w:customStyle="1" w:styleId="WW8Num32z0">
    <w:name w:val="WW8Num32z0"/>
    <w:uiPriority w:val="99"/>
    <w:rsid w:val="00111407"/>
    <w:rPr>
      <w:rFonts w:ascii="Wingdings" w:hAnsi="Wingdings"/>
    </w:rPr>
  </w:style>
  <w:style w:type="character" w:customStyle="1" w:styleId="WW8Num32z1">
    <w:name w:val="WW8Num32z1"/>
    <w:uiPriority w:val="99"/>
    <w:rsid w:val="00111407"/>
    <w:rPr>
      <w:rFonts w:ascii="Courier New" w:hAnsi="Courier New"/>
    </w:rPr>
  </w:style>
  <w:style w:type="character" w:customStyle="1" w:styleId="WW8Num32z3">
    <w:name w:val="WW8Num32z3"/>
    <w:uiPriority w:val="99"/>
    <w:rsid w:val="00111407"/>
    <w:rPr>
      <w:rFonts w:ascii="Symbol" w:hAnsi="Symbol"/>
    </w:rPr>
  </w:style>
  <w:style w:type="character" w:customStyle="1" w:styleId="WW8Num25z4">
    <w:name w:val="WW8Num25z4"/>
    <w:uiPriority w:val="99"/>
    <w:rsid w:val="00111407"/>
  </w:style>
  <w:style w:type="character" w:customStyle="1" w:styleId="WW8Num25z5">
    <w:name w:val="WW8Num25z5"/>
    <w:uiPriority w:val="99"/>
    <w:rsid w:val="00111407"/>
  </w:style>
  <w:style w:type="character" w:customStyle="1" w:styleId="WW8Num25z6">
    <w:name w:val="WW8Num25z6"/>
    <w:uiPriority w:val="99"/>
    <w:rsid w:val="00111407"/>
  </w:style>
  <w:style w:type="character" w:customStyle="1" w:styleId="WW8Num25z7">
    <w:name w:val="WW8Num25z7"/>
    <w:uiPriority w:val="99"/>
    <w:rsid w:val="00111407"/>
  </w:style>
  <w:style w:type="character" w:customStyle="1" w:styleId="WW8Num25z8">
    <w:name w:val="WW8Num25z8"/>
    <w:uiPriority w:val="99"/>
    <w:rsid w:val="00111407"/>
  </w:style>
  <w:style w:type="character" w:customStyle="1" w:styleId="WW8Num22z4">
    <w:name w:val="WW8Num22z4"/>
    <w:uiPriority w:val="99"/>
    <w:rsid w:val="00111407"/>
  </w:style>
  <w:style w:type="character" w:customStyle="1" w:styleId="WW8Num22z5">
    <w:name w:val="WW8Num22z5"/>
    <w:uiPriority w:val="99"/>
    <w:rsid w:val="00111407"/>
  </w:style>
  <w:style w:type="character" w:customStyle="1" w:styleId="WW8Num22z6">
    <w:name w:val="WW8Num22z6"/>
    <w:uiPriority w:val="99"/>
    <w:rsid w:val="00111407"/>
  </w:style>
  <w:style w:type="character" w:customStyle="1" w:styleId="WW8Num22z7">
    <w:name w:val="WW8Num22z7"/>
    <w:uiPriority w:val="99"/>
    <w:rsid w:val="00111407"/>
  </w:style>
  <w:style w:type="character" w:customStyle="1" w:styleId="WW8Num22z8">
    <w:name w:val="WW8Num22z8"/>
    <w:uiPriority w:val="99"/>
    <w:rsid w:val="00111407"/>
  </w:style>
  <w:style w:type="character" w:customStyle="1" w:styleId="IntestazioneCarattere1">
    <w:name w:val="Intestazione Carattere1"/>
    <w:uiPriority w:val="99"/>
    <w:rsid w:val="0011140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uiPriority w:val="99"/>
    <w:rsid w:val="0011140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customStyle="1" w:styleId="Corpodeltesto23">
    <w:name w:val="Corpo del testo 23"/>
    <w:basedOn w:val="Normale"/>
    <w:uiPriority w:val="99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11140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link w:val="Titolo"/>
    <w:uiPriority w:val="99"/>
    <w:locked/>
    <w:rsid w:val="0011140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11140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link w:val="Sottotitolo"/>
    <w:uiPriority w:val="99"/>
    <w:locked/>
    <w:rsid w:val="0011140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uiPriority w:val="99"/>
    <w:rsid w:val="00111407"/>
    <w:pPr>
      <w:suppressAutoHyphens/>
    </w:pPr>
    <w:rPr>
      <w:rFonts w:ascii="Verdana" w:hAnsi="Verdana" w:cs="Verdana"/>
      <w:color w:val="000000"/>
      <w:kern w:val="1"/>
      <w:lang w:eastAsia="ar-SA"/>
    </w:rPr>
  </w:style>
  <w:style w:type="paragraph" w:customStyle="1" w:styleId="Testonormale1">
    <w:name w:val="Testo normale1"/>
    <w:basedOn w:val="Normale"/>
    <w:uiPriority w:val="99"/>
    <w:rsid w:val="0011140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111407"/>
    <w:pPr>
      <w:jc w:val="both"/>
    </w:pPr>
    <w:rPr>
      <w:rFonts w:ascii="Courier New" w:hAnsi="Courier New" w:cs="Courier New"/>
      <w:kern w:val="1"/>
    </w:rPr>
  </w:style>
  <w:style w:type="paragraph" w:customStyle="1" w:styleId="Intestazione10">
    <w:name w:val="Intestazione 10"/>
    <w:basedOn w:val="Intestazione1"/>
    <w:next w:val="Corpotesto"/>
    <w:uiPriority w:val="99"/>
    <w:rsid w:val="0011140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Corpodeltesto22">
    <w:name w:val="Corpo del testo 22"/>
    <w:basedOn w:val="Normale"/>
    <w:uiPriority w:val="99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customStyle="1" w:styleId="provvr01">
    <w:name w:val="provv_r01"/>
    <w:basedOn w:val="Normale"/>
    <w:uiPriority w:val="99"/>
    <w:rsid w:val="0011140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paragraph" w:customStyle="1" w:styleId="Default">
    <w:name w:val="Default"/>
    <w:basedOn w:val="Normale"/>
    <w:uiPriority w:val="99"/>
    <w:rsid w:val="00111407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rsid w:val="001114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111407"/>
    <w:pPr>
      <w:suppressAutoHyphens w:val="0"/>
      <w:ind w:left="1531" w:hanging="1531"/>
      <w:jc w:val="both"/>
    </w:pPr>
    <w:rPr>
      <w:rFonts w:ascii="Times New Roman" w:hAnsi="Times New Roman" w:cs="Times New Roman"/>
      <w:sz w:val="2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111407"/>
    <w:pPr>
      <w:suppressAutoHyphens w:val="0"/>
      <w:spacing w:after="200" w:line="276" w:lineRule="auto"/>
      <w:jc w:val="both"/>
    </w:pPr>
    <w:rPr>
      <w:rFonts w:ascii="Calibri" w:hAnsi="Calibri" w:cs="Times New Roman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111407"/>
    <w:rPr>
      <w:rFonts w:ascii="Calibri" w:hAnsi="Calibri" w:cs="Times New Roman"/>
      <w:sz w:val="20"/>
      <w:szCs w:val="20"/>
      <w:lang w:eastAsia="en-US"/>
    </w:rPr>
  </w:style>
  <w:style w:type="character" w:styleId="Enfasicorsivo">
    <w:name w:val="Emphasis"/>
    <w:uiPriority w:val="99"/>
    <w:qFormat/>
    <w:locked/>
    <w:rsid w:val="00111407"/>
    <w:rPr>
      <w:rFonts w:cs="Times New Roman"/>
      <w:i/>
      <w:iCs/>
    </w:rPr>
  </w:style>
  <w:style w:type="character" w:styleId="Enfasigrassetto">
    <w:name w:val="Strong"/>
    <w:uiPriority w:val="99"/>
    <w:qFormat/>
    <w:locked/>
    <w:rsid w:val="00111407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E34627"/>
    <w:pPr>
      <w:ind w:left="708"/>
    </w:pPr>
  </w:style>
  <w:style w:type="paragraph" w:styleId="Nessunaspaziatura">
    <w:name w:val="No Spacing"/>
    <w:uiPriority w:val="1"/>
    <w:qFormat/>
    <w:rsid w:val="00FC1308"/>
    <w:rPr>
      <w:rFonts w:ascii="Calibri" w:hAnsi="Calibri"/>
      <w:sz w:val="22"/>
      <w:szCs w:val="22"/>
    </w:rPr>
  </w:style>
  <w:style w:type="paragraph" w:customStyle="1" w:styleId="Paragrafoelenco1">
    <w:name w:val="Paragrafo elenco1"/>
    <w:basedOn w:val="Normale"/>
    <w:rsid w:val="001F2644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C11D89B-BEB5-4E8F-893A-B7404FC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Links>
    <vt:vector size="174" baseType="variant"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103</vt:lpwstr>
      </vt:variant>
      <vt:variant>
        <vt:i4>3670050</vt:i4>
      </vt:variant>
      <vt:variant>
        <vt:i4>81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1638433</vt:i4>
      </vt:variant>
      <vt:variant>
        <vt:i4>78</vt:i4>
      </vt:variant>
      <vt:variant>
        <vt:i4>0</vt:i4>
      </vt:variant>
      <vt:variant>
        <vt:i4>5</vt:i4>
      </vt:variant>
      <vt:variant>
        <vt:lpwstr>http://www.bosettiegatti.eu/info/norme/statali/1981_0689.htm</vt:lpwstr>
      </vt:variant>
      <vt:variant>
        <vt:lpwstr>004</vt:lpwstr>
      </vt:variant>
      <vt:variant>
        <vt:i4>720919</vt:i4>
      </vt:variant>
      <vt:variant>
        <vt:i4>75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72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1376300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http://www.bosettiegatti.eu/info/norme/statali/1990_0055.htm</vt:lpwstr>
      </vt:variant>
      <vt:variant>
        <vt:lpwstr>17</vt:lpwstr>
      </vt:variant>
      <vt:variant>
        <vt:i4>1900577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1703970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2031661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http://www.bosettiegatti.eu/info/norme/statali/2008_0040.htm</vt:lpwstr>
      </vt:variant>
      <vt:variant>
        <vt:lpwstr>02</vt:lpwstr>
      </vt:variant>
      <vt:variant>
        <vt:i4>1900581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7602183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Sgroia</cp:lastModifiedBy>
  <cp:revision>58</cp:revision>
  <cp:lastPrinted>2016-11-08T09:40:00Z</cp:lastPrinted>
  <dcterms:created xsi:type="dcterms:W3CDTF">2017-10-18T15:17:00Z</dcterms:created>
  <dcterms:modified xsi:type="dcterms:W3CDTF">2024-08-27T09:18:00Z</dcterms:modified>
</cp:coreProperties>
</file>